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F7" w:rsidRPr="00CB2E04" w:rsidRDefault="008F06F2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321218"/>
            <wp:effectExtent l="0" t="0" r="0" b="0"/>
            <wp:docPr id="1" name="Рисунок 1" descr="https://sun9-61.userapi.com/impg/WF_m1H-Q-wWgcO69eUvCuYPH0keHvD6D0iFDEw/6Y3cBI9Q9o8.jpg?size=1542x2160&amp;quality=95&amp;sign=d5432d3ec6003a776e4765b571e60b8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WF_m1H-Q-wWgcO69eUvCuYPH0keHvD6D0iFDEw/6Y3cBI9Q9o8.jpg?size=1542x2160&amp;quality=95&amp;sign=d5432d3ec6003a776e4765b571e60b8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F2" w:rsidRDefault="008F0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 w:type="page"/>
      </w:r>
    </w:p>
    <w:p w:rsidR="006743BB" w:rsidRPr="006743BB" w:rsidRDefault="006743BB" w:rsidP="006743BB">
      <w:pPr>
        <w:spacing w:after="3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74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ЦЕЛИ И ЗАДАЧИ НА </w:t>
      </w: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УЧЕБНЫЙ ГОД</w:t>
      </w:r>
    </w:p>
    <w:p w:rsidR="006743BB" w:rsidRPr="006743BB" w:rsidRDefault="006743BB" w:rsidP="006743BB">
      <w:pPr>
        <w:spacing w:after="0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Поясн</w:t>
      </w:r>
      <w:r w:rsidR="00C943F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ительная записка к плану на 2023-2024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6743BB" w:rsidRPr="006743BB" w:rsidRDefault="006743BB" w:rsidP="006743BB">
      <w:pPr>
        <w:widowControl w:val="0"/>
        <w:spacing w:after="0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дошкольной группы МБОУ Баян-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Талинская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составлен в соответствии:</w:t>
      </w:r>
    </w:p>
    <w:p w:rsidR="006743BB" w:rsidRPr="006743BB" w:rsidRDefault="006743BB" w:rsidP="006743BB">
      <w:pPr>
        <w:widowControl w:val="0"/>
        <w:numPr>
          <w:ilvl w:val="0"/>
          <w:numId w:val="2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№273-Ф3 «Об образовании в Российской Федерации»;</w:t>
      </w:r>
    </w:p>
    <w:p w:rsidR="006743BB" w:rsidRPr="006743BB" w:rsidRDefault="006743BB" w:rsidP="006743BB">
      <w:pPr>
        <w:widowControl w:val="0"/>
        <w:spacing w:after="0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Федеральный государственный образовательный стандарт дошкольного образования от 17.10.2013 года;</w:t>
      </w:r>
    </w:p>
    <w:p w:rsidR="006743BB" w:rsidRPr="006743BB" w:rsidRDefault="006743BB" w:rsidP="006743BB">
      <w:pPr>
        <w:widowControl w:val="0"/>
        <w:tabs>
          <w:tab w:val="left" w:pos="750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D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июля 2020 г. №373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6743BB" w:rsidRPr="006743BB" w:rsidRDefault="006743BB" w:rsidP="006743BB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дошкольного воспитания;</w:t>
      </w:r>
    </w:p>
    <w:p w:rsidR="006743BB" w:rsidRPr="006743BB" w:rsidRDefault="006743BB" w:rsidP="006743BB">
      <w:pPr>
        <w:widowControl w:val="0"/>
        <w:numPr>
          <w:ilvl w:val="0"/>
          <w:numId w:val="2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</w:t>
      </w:r>
      <w:r w:rsidR="001D1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эпидемиологические требования к устройству, содержанию и организации режима работы в ОУ» от 15.05.2013. </w:t>
      </w:r>
    </w:p>
    <w:p w:rsidR="006743BB" w:rsidRPr="006743BB" w:rsidRDefault="006743BB" w:rsidP="006743BB">
      <w:pPr>
        <w:widowControl w:val="0"/>
        <w:spacing w:after="0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Исходя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анал</w:t>
      </w:r>
      <w:r w:rsidR="0045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 </w:t>
      </w:r>
      <w:r w:rsidR="00953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дошкольной группы за 2022-2023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перед педагогическим коллективом дошкольной группы  МБОУ </w:t>
      </w:r>
      <w:r w:rsidRPr="00674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4E440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2023-2024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стоят следующие цели и задачи:</w:t>
      </w: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        Цель:</w:t>
      </w:r>
      <w:r w:rsidR="00EF3D35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взаимодействия всех участников образовательного процесса-педагогов, род</w:t>
      </w:r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</w:t>
      </w:r>
      <w:proofErr w:type="gramStart"/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представителей),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для раз</w:t>
      </w:r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ностороннего развития личности 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дошкольника, сохранения и укрепления его физического и эмоционального здоровья.</w:t>
      </w:r>
    </w:p>
    <w:p w:rsidR="006743BB" w:rsidRPr="006743BB" w:rsidRDefault="006743BB" w:rsidP="006743BB">
      <w:pPr>
        <w:widowControl w:val="0"/>
        <w:spacing w:after="0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Годовые задачи:</w:t>
      </w: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1.Организация предметно-развивающей среды по направлению образовательной программы, с учетом приоритетных направлений познавательно-речевого развития ФГОС </w:t>
      </w:r>
      <w:proofErr w:type="gram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2.Сохранять и укреплять здоровье воспитанников посредством реализации современных подходов к организации среды  ОУ.</w:t>
      </w:r>
    </w:p>
    <w:p w:rsidR="00AF6512" w:rsidRPr="006743BB" w:rsidRDefault="006743BB" w:rsidP="00492C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сферу дистанционного участия родителей в образовательном процессе детского сада, создать атмосферу взаимопонимания общности интересов, эмоциональной взаимоподдержки.</w:t>
      </w:r>
    </w:p>
    <w:p w:rsidR="006743BB" w:rsidRPr="006743BB" w:rsidRDefault="006743BB" w:rsidP="006743B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БЛОКОВ ГОДОВОГО ПЛАНА:</w:t>
      </w:r>
    </w:p>
    <w:p w:rsidR="006743BB" w:rsidRPr="006743BB" w:rsidRDefault="00FE50DE" w:rsidP="006743BB">
      <w:pPr>
        <w:widowControl w:val="0"/>
        <w:spacing w:after="0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2023-2024</w:t>
      </w:r>
      <w:r w:rsidR="006743BB"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дошкольной группе МБОУ Баян-</w:t>
      </w:r>
      <w:proofErr w:type="spellStart"/>
      <w:r w:rsidR="006743BB"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Талинской</w:t>
      </w:r>
      <w:proofErr w:type="spellEnd"/>
      <w:r w:rsidR="006743BB"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 функционирует 3 групп общеразвивающей направленности:</w:t>
      </w:r>
    </w:p>
    <w:p w:rsidR="006743BB" w:rsidRPr="00927D27" w:rsidRDefault="006743BB" w:rsidP="00927D27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младшего возраста  «</w:t>
      </w:r>
      <w:proofErr w:type="spellStart"/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детей от 1 года до 3 </w:t>
      </w:r>
      <w:r w:rsidR="00AF15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–</w:t>
      </w:r>
      <w:r w:rsidR="00A334C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43BB" w:rsidRPr="00927D27" w:rsidRDefault="006743BB" w:rsidP="00927D27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Средняя группа </w:t>
      </w:r>
      <w:r w:rsidRPr="0092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«Солнышко» от 3 лет до 5 лет – 20 детей</w:t>
      </w:r>
      <w:r w:rsidR="0092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3BB" w:rsidRPr="00927D27" w:rsidRDefault="006743BB" w:rsidP="00927D27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для детей  «Березка» от 5 лет до 7 лет – 20 детей</w:t>
      </w:r>
    </w:p>
    <w:p w:rsidR="006743BB" w:rsidRPr="006743BB" w:rsidRDefault="006743BB" w:rsidP="006743BB">
      <w:pPr>
        <w:widowControl w:val="0"/>
        <w:spacing w:after="0"/>
        <w:ind w:left="20" w:right="20" w:hanging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Программно-методическое обеспечение </w:t>
      </w:r>
      <w:r w:rsidR="00CB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</w:t>
      </w:r>
      <w:r w:rsidR="006C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дошкольного образования «От рождения до школы» под редакцией Н.Е.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 Комаровой, Э.М. Дорофеевой.</w:t>
      </w:r>
    </w:p>
    <w:p w:rsidR="006743BB" w:rsidRPr="006743BB" w:rsidRDefault="006743BB" w:rsidP="006743BB">
      <w:pPr>
        <w:widowControl w:val="0"/>
        <w:spacing w:after="0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Парциальные программы:</w:t>
      </w:r>
    </w:p>
    <w:p w:rsidR="006743BB" w:rsidRPr="006743BB" w:rsidRDefault="006743BB" w:rsidP="006743BB">
      <w:pPr>
        <w:widowControl w:val="0"/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«Физическая культура в детском саду» Л.И.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43BB" w:rsidRPr="006743BB" w:rsidRDefault="006743BB" w:rsidP="006743B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«Математика» В.В. Колесникова;</w:t>
      </w:r>
    </w:p>
    <w:p w:rsidR="006743BB" w:rsidRPr="006743BB" w:rsidRDefault="006743BB" w:rsidP="006743B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Г.В. Черезова «Программа по музыке для ДОУ»,</w:t>
      </w:r>
    </w:p>
    <w:p w:rsidR="006743BB" w:rsidRPr="006743BB" w:rsidRDefault="006743BB" w:rsidP="006743BB">
      <w:pPr>
        <w:widowControl w:val="0"/>
        <w:spacing w:after="0"/>
        <w:ind w:left="1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программы:</w:t>
      </w:r>
    </w:p>
    <w:p w:rsidR="006743BB" w:rsidRPr="006743BB" w:rsidRDefault="006743BB" w:rsidP="006743BB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Ф.М.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Бартан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«Программа по русскому языку для старших и подготовительных тувинских групп детских образовательных дошкольных учреждений», </w:t>
      </w:r>
    </w:p>
    <w:p w:rsidR="006743BB" w:rsidRPr="006743BB" w:rsidRDefault="006743BB" w:rsidP="006743BB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А.Н.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Алдын-оол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Г.Т.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Назытпай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«Тыва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садтарынга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чугаа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сайзырадылгазынын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программазы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6743BB" w:rsidRPr="006743BB" w:rsidRDefault="006743BB" w:rsidP="006743BB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-Примерная образовательная программа по развитию родной (тувинской) речи в ДОУ РТ «Моя Родная Тува,</w:t>
      </w:r>
    </w:p>
    <w:p w:rsidR="006743BB" w:rsidRDefault="006743BB" w:rsidP="006743BB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А.С.Шаалы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«Окружающий мир»</w:t>
      </w:r>
      <w:r w:rsid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D27" w:rsidRPr="00927D27" w:rsidRDefault="00927D27" w:rsidP="00927D27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«Основы безопасности детей дошкольного возраста» под редакцией Авдеевой Н. Н., Князевой Н. Л., </w:t>
      </w:r>
      <w:proofErr w:type="spellStart"/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Стеркиной</w:t>
      </w:r>
      <w:proofErr w:type="spellEnd"/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Б</w:t>
      </w:r>
    </w:p>
    <w:p w:rsidR="00927D27" w:rsidRPr="00927D27" w:rsidRDefault="00927D27" w:rsidP="00927D27">
      <w:pPr>
        <w:shd w:val="clear" w:color="auto" w:fill="FFFFFF"/>
        <w:spacing w:before="225" w:after="225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- </w:t>
      </w:r>
      <w:proofErr w:type="spellStart"/>
      <w:r w:rsidRPr="00927D2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Береснева</w:t>
      </w:r>
      <w:proofErr w:type="spellEnd"/>
      <w:r w:rsidRPr="00927D2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З.И. Здоровый малыш: Программа оздоровления детей в ДОУ;</w:t>
      </w:r>
    </w:p>
    <w:p w:rsidR="006743BB" w:rsidRPr="006743BB" w:rsidRDefault="00927D27" w:rsidP="00927D27">
      <w:pPr>
        <w:spacing w:after="0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С.Н. Николаева " Юный эколог";</w:t>
      </w:r>
    </w:p>
    <w:p w:rsidR="006743BB" w:rsidRPr="006743BB" w:rsidRDefault="006743BB" w:rsidP="006743BB">
      <w:pPr>
        <w:widowControl w:val="0"/>
        <w:spacing w:after="0"/>
        <w:ind w:left="31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Медицинское обслуживание</w:t>
      </w:r>
    </w:p>
    <w:p w:rsidR="006743BB" w:rsidRPr="006743BB" w:rsidRDefault="006743BB" w:rsidP="006743BB">
      <w:pPr>
        <w:widowControl w:val="0"/>
        <w:spacing w:after="0"/>
        <w:ind w:left="1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 группа обслуживает Детская поликлиника ГБУЗ РТ «Дзун-Хемчикская ЦКБ». Медосмотр детей проводится 1 раза в год. В течение года за детьми наблюдает медсестра  Монгуш Б.К.</w:t>
      </w:r>
    </w:p>
    <w:p w:rsidR="006743BB" w:rsidRP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питания</w:t>
      </w:r>
    </w:p>
    <w:p w:rsidR="006743BB" w:rsidRPr="006743BB" w:rsidRDefault="006743BB" w:rsidP="006743BB">
      <w:pPr>
        <w:widowControl w:val="0"/>
        <w:spacing w:after="0"/>
        <w:ind w:left="1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питания в дошкольной группе имеется пищеблок, который</w:t>
      </w:r>
      <w:r w:rsidR="002D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полностью 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 необходимым оборудованием. Дети в полно</w:t>
      </w:r>
      <w:r w:rsidR="007E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мере обеспечены пятиразовым 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питанием. Сумма расхода на питание на 1 ребенка в день, составляет примерно </w:t>
      </w:r>
      <w:r w:rsidR="00D32382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Pr="006743BB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Кадровое обеспечение</w:t>
      </w:r>
    </w:p>
    <w:p w:rsidR="006743BB" w:rsidRPr="006743BB" w:rsidRDefault="006743BB" w:rsidP="006743BB">
      <w:pPr>
        <w:widowControl w:val="0"/>
        <w:spacing w:after="169"/>
        <w:ind w:left="1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Штатами дошкольное образовательное учреждение укомплектовано полностью: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624"/>
        <w:gridCol w:w="3634"/>
        <w:gridCol w:w="1985"/>
        <w:gridCol w:w="1842"/>
        <w:gridCol w:w="1448"/>
      </w:tblGrid>
      <w:tr w:rsidR="006743BB" w:rsidRPr="006743BB" w:rsidTr="00296B31">
        <w:tc>
          <w:tcPr>
            <w:tcW w:w="624" w:type="dxa"/>
            <w:vAlign w:val="bottom"/>
          </w:tcPr>
          <w:p w:rsidR="006743BB" w:rsidRPr="006743BB" w:rsidRDefault="006743BB" w:rsidP="006743BB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3634" w:type="dxa"/>
            <w:vAlign w:val="bottom"/>
          </w:tcPr>
          <w:p w:rsidR="006743BB" w:rsidRPr="006743BB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ФИО педагога</w:t>
            </w:r>
          </w:p>
        </w:tc>
        <w:tc>
          <w:tcPr>
            <w:tcW w:w="1985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Должность </w:t>
            </w:r>
          </w:p>
        </w:tc>
        <w:tc>
          <w:tcPr>
            <w:tcW w:w="1842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Образование </w:t>
            </w:r>
          </w:p>
        </w:tc>
        <w:tc>
          <w:tcPr>
            <w:tcW w:w="1448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Категория 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4" w:type="dxa"/>
          </w:tcPr>
          <w:p w:rsidR="006743BB" w:rsidRPr="006743BB" w:rsidRDefault="006743BB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Куулар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Чылбак-ооловна</w:t>
            </w:r>
            <w:proofErr w:type="spellEnd"/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стар</w:t>
            </w:r>
            <w:proofErr w:type="gram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ос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-ль</w:t>
            </w:r>
          </w:p>
        </w:tc>
        <w:tc>
          <w:tcPr>
            <w:tcW w:w="1842" w:type="dxa"/>
            <w:vAlign w:val="center"/>
          </w:tcPr>
          <w:p w:rsidR="006743BB" w:rsidRPr="00177B46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448" w:type="dxa"/>
            <w:vAlign w:val="center"/>
          </w:tcPr>
          <w:p w:rsidR="006743BB" w:rsidRPr="006743BB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4" w:type="dxa"/>
          </w:tcPr>
          <w:p w:rsidR="006743BB" w:rsidRDefault="006743BB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Куулар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Алена Васильевна</w:t>
            </w:r>
          </w:p>
          <w:p w:rsidR="005A7008" w:rsidRPr="006743BB" w:rsidRDefault="005A7008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</w:t>
            </w:r>
            <w:proofErr w:type="gramStart"/>
            <w:r w:rsidRPr="006743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.п</w:t>
            </w:r>
            <w:proofErr w:type="gramEnd"/>
            <w:r w:rsidRPr="006743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ед</w:t>
            </w:r>
            <w:proofErr w:type="spellEnd"/>
            <w:r w:rsidRPr="006743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4" w:type="dxa"/>
          </w:tcPr>
          <w:p w:rsidR="006743BB" w:rsidRPr="006743BB" w:rsidRDefault="006743BB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КууларЧойгаана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4" w:type="dxa"/>
          </w:tcPr>
          <w:p w:rsidR="006743BB" w:rsidRPr="006743BB" w:rsidRDefault="006743BB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КууларДолаанаБарын-ооловна</w:t>
            </w:r>
            <w:proofErr w:type="spellEnd"/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6743BB" w:rsidP="006743BB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ср. </w:t>
            </w:r>
            <w:proofErr w:type="spellStart"/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4" w:type="dxa"/>
          </w:tcPr>
          <w:p w:rsidR="006743BB" w:rsidRDefault="006743BB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ОндарЧейнеш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Сергеевна</w:t>
            </w:r>
          </w:p>
          <w:p w:rsidR="005A7008" w:rsidRPr="006743BB" w:rsidRDefault="005A7008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6743BB" w:rsidP="006743BB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4" w:type="dxa"/>
          </w:tcPr>
          <w:p w:rsidR="006743BB" w:rsidRPr="006743BB" w:rsidRDefault="006743BB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ОоржакДижитмаа</w:t>
            </w:r>
            <w:proofErr w:type="spellEnd"/>
            <w:r w:rsidR="00337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Бадый-ооловна</w:t>
            </w:r>
            <w:proofErr w:type="spellEnd"/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ср. </w:t>
            </w:r>
            <w:proofErr w:type="spell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СЗД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4" w:type="dxa"/>
          </w:tcPr>
          <w:p w:rsidR="006743BB" w:rsidRPr="006743BB" w:rsidRDefault="00A514A2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Белекмаа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Альбертовна</w:t>
            </w: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инструктор по физ. </w:t>
            </w: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743BB" w:rsidRPr="006743BB" w:rsidRDefault="00CD4E68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ср. </w:t>
            </w:r>
            <w:proofErr w:type="spell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A96FD9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  <w:proofErr w:type="gramEnd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/к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4" w:type="dxa"/>
          </w:tcPr>
          <w:p w:rsidR="006743BB" w:rsidRPr="006743BB" w:rsidRDefault="006743BB" w:rsidP="006743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="00337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Сайлык</w:t>
            </w:r>
            <w:proofErr w:type="spellEnd"/>
            <w:r w:rsidR="00337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Кудер-ооловна</w:t>
            </w:r>
            <w:proofErr w:type="spellEnd"/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музрук</w:t>
            </w:r>
            <w:proofErr w:type="spellEnd"/>
          </w:p>
        </w:tc>
        <w:tc>
          <w:tcPr>
            <w:tcW w:w="1842" w:type="dxa"/>
          </w:tcPr>
          <w:p w:rsidR="006743BB" w:rsidRPr="006743BB" w:rsidRDefault="006743BB" w:rsidP="00CD4E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ср. </w:t>
            </w:r>
            <w:proofErr w:type="spell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  <w:proofErr w:type="gramEnd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/к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4" w:type="dxa"/>
          </w:tcPr>
          <w:p w:rsidR="006743BB" w:rsidRPr="006743BB" w:rsidRDefault="006743BB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Лопчатмаа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Анжелика Леонидовна</w:t>
            </w: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ср. </w:t>
            </w:r>
            <w:proofErr w:type="spell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  <w:proofErr w:type="gramEnd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/к</w:t>
            </w:r>
          </w:p>
        </w:tc>
      </w:tr>
    </w:tbl>
    <w:p w:rsidR="006743BB" w:rsidRPr="006743BB" w:rsidRDefault="006743BB" w:rsidP="006743BB">
      <w:pPr>
        <w:widowControl w:val="0"/>
        <w:spacing w:after="0"/>
        <w:ind w:left="1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spacing w:after="0"/>
        <w:ind w:right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BB" w:rsidRPr="006743BB" w:rsidRDefault="00AF6512" w:rsidP="006743BB">
      <w:pPr>
        <w:widowControl w:val="0"/>
        <w:spacing w:after="0"/>
        <w:ind w:left="120" w:right="37" w:firstLine="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</w:t>
      </w:r>
      <w:r w:rsidR="006743BB"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квалификации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           Руководство и контроль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Директор  МБОУ  Баян-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Талинской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– </w:t>
      </w:r>
      <w:proofErr w:type="spellStart"/>
      <w:r w:rsidR="006F6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6F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заместител</w:t>
      </w:r>
      <w:r w:rsidR="00D1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заведующего по АХЧ – </w:t>
      </w:r>
      <w:proofErr w:type="spellStart"/>
      <w:r w:rsidR="00D1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="00D1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Ч.Б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старший воспитатель – Куулар Е.Ч. 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0"/>
        <w:tblW w:w="8751" w:type="dxa"/>
        <w:jc w:val="center"/>
        <w:tblLook w:val="04A0" w:firstRow="1" w:lastRow="0" w:firstColumn="1" w:lastColumn="0" w:noHBand="0" w:noVBand="1"/>
      </w:tblPr>
      <w:tblGrid>
        <w:gridCol w:w="4451"/>
        <w:gridCol w:w="1460"/>
        <w:gridCol w:w="2840"/>
      </w:tblGrid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Содержание работы</w:t>
            </w:r>
          </w:p>
        </w:tc>
        <w:tc>
          <w:tcPr>
            <w:tcW w:w="146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Дата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Ответственные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Инструктаж сотрудников дошкольного учреждения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сентябрь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Зам. зав. по АХЧ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Инструктаж младших воспитателей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сентябрь</w:t>
            </w:r>
          </w:p>
        </w:tc>
        <w:tc>
          <w:tcPr>
            <w:tcW w:w="284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Зам. зав. по АХЧ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Аттестация педагогов на первую категорию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апрель-май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Старший воспитатель, </w:t>
            </w:r>
            <w:proofErr w:type="gramStart"/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</w:t>
            </w:r>
            <w:proofErr w:type="gramEnd"/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/о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Направить на курсы повышения квалификации по ФГОС</w:t>
            </w:r>
          </w:p>
        </w:tc>
        <w:tc>
          <w:tcPr>
            <w:tcW w:w="146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Старший воспитатель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Учеба по «Охране труда» и «Антитеррористической безопасности»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840" w:type="dxa"/>
          </w:tcPr>
          <w:p w:rsidR="006743BB" w:rsidRPr="006743BB" w:rsidRDefault="006743BB" w:rsidP="006743BB">
            <w:pPr>
              <w:widowControl w:val="0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Зам. зав. по АХЧ, Старший воспитатель 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Обобщить опыт работы по «Познавательному развитию»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декабрь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Старший воспитатель, Воспитатели групп, Специалисты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Участие педагогического персонала в </w:t>
            </w:r>
            <w:proofErr w:type="spellStart"/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кожуунных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семинарах, методических объединениях.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84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Старший воспитатель</w:t>
            </w:r>
          </w:p>
        </w:tc>
      </w:tr>
    </w:tbl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Организационно-педагогическая работа</w:t>
      </w:r>
    </w:p>
    <w:p w:rsidR="006743BB" w:rsidRPr="006743BB" w:rsidRDefault="006743BB" w:rsidP="006743BB">
      <w:pPr>
        <w:widowControl w:val="0"/>
        <w:spacing w:after="0"/>
        <w:ind w:right="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               Руководство и контроль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директор МБОУ  Баян-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Талинская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–     </w:t>
      </w:r>
      <w:proofErr w:type="spellStart"/>
      <w:r w:rsidR="00C92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C9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старший воспитатель – Куулар Е.Ч.</w:t>
      </w:r>
    </w:p>
    <w:p w:rsidR="006743BB" w:rsidRPr="006743BB" w:rsidRDefault="006743BB" w:rsidP="006743BB">
      <w:pPr>
        <w:widowControl w:val="0"/>
        <w:spacing w:after="0"/>
        <w:ind w:left="1080"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numPr>
          <w:ilvl w:val="0"/>
          <w:numId w:val="3"/>
        </w:numPr>
        <w:spacing w:after="6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</w:t>
      </w:r>
      <w:r w:rsidR="00F95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педагогических кадров на 2023-2024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tbl>
      <w:tblPr>
        <w:tblStyle w:val="130"/>
        <w:tblW w:w="8499" w:type="dxa"/>
        <w:jc w:val="center"/>
        <w:tblLook w:val="04A0" w:firstRow="1" w:lastRow="0" w:firstColumn="1" w:lastColumn="0" w:noHBand="0" w:noVBand="1"/>
      </w:tblPr>
      <w:tblGrid>
        <w:gridCol w:w="3113"/>
        <w:gridCol w:w="2853"/>
        <w:gridCol w:w="2533"/>
      </w:tblGrid>
      <w:tr w:rsidR="006743BB" w:rsidRPr="006743BB" w:rsidTr="00296B31">
        <w:trPr>
          <w:jc w:val="center"/>
        </w:trPr>
        <w:tc>
          <w:tcPr>
            <w:tcW w:w="3113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Возрастная группа</w:t>
            </w:r>
          </w:p>
        </w:tc>
        <w:tc>
          <w:tcPr>
            <w:tcW w:w="2853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ФИО воспитателей</w:t>
            </w:r>
          </w:p>
        </w:tc>
        <w:tc>
          <w:tcPr>
            <w:tcW w:w="2533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Квалификационная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категория</w:t>
            </w:r>
          </w:p>
        </w:tc>
      </w:tr>
      <w:tr w:rsidR="006743BB" w:rsidRPr="006743BB" w:rsidTr="00296B31">
        <w:trPr>
          <w:jc w:val="center"/>
        </w:trPr>
        <w:tc>
          <w:tcPr>
            <w:tcW w:w="3113" w:type="dxa"/>
          </w:tcPr>
          <w:p w:rsidR="006743BB" w:rsidRPr="006743BB" w:rsidRDefault="006743BB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 </w:t>
            </w:r>
          </w:p>
        </w:tc>
        <w:tc>
          <w:tcPr>
            <w:tcW w:w="2853" w:type="dxa"/>
          </w:tcPr>
          <w:p w:rsidR="000F03CC" w:rsidRPr="006743BB" w:rsidRDefault="000F03CC" w:rsidP="000F03CC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Ч.В.</w:t>
            </w:r>
          </w:p>
          <w:p w:rsidR="006743BB" w:rsidRPr="006743BB" w:rsidRDefault="000F03CC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7D3E"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Д.Б.</w:t>
            </w:r>
          </w:p>
        </w:tc>
        <w:tc>
          <w:tcPr>
            <w:tcW w:w="2533" w:type="dxa"/>
          </w:tcPr>
          <w:p w:rsidR="006743BB" w:rsidRPr="006743BB" w:rsidRDefault="006743BB" w:rsidP="006743B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43BB" w:rsidRPr="006743BB" w:rsidRDefault="00A0650F" w:rsidP="006743B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6743BB" w:rsidRPr="006743BB" w:rsidTr="00296B31">
        <w:trPr>
          <w:jc w:val="center"/>
        </w:trPr>
        <w:tc>
          <w:tcPr>
            <w:tcW w:w="3113" w:type="dxa"/>
          </w:tcPr>
          <w:p w:rsidR="006743BB" w:rsidRPr="006743BB" w:rsidRDefault="006743BB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53" w:type="dxa"/>
          </w:tcPr>
          <w:p w:rsidR="000F03CC" w:rsidRPr="006743BB" w:rsidRDefault="000F03CC" w:rsidP="000F03CC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6743BB" w:rsidRPr="006743BB" w:rsidRDefault="000F03CC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Д.Б.</w:t>
            </w:r>
          </w:p>
        </w:tc>
        <w:tc>
          <w:tcPr>
            <w:tcW w:w="2533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743BB" w:rsidRPr="006743BB" w:rsidRDefault="00A0650F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743BB" w:rsidRPr="006743BB" w:rsidTr="00296B31">
        <w:trPr>
          <w:jc w:val="center"/>
        </w:trPr>
        <w:tc>
          <w:tcPr>
            <w:tcW w:w="3113" w:type="dxa"/>
          </w:tcPr>
          <w:p w:rsidR="006743BB" w:rsidRPr="006743BB" w:rsidRDefault="006743BB" w:rsidP="006743BB">
            <w:pPr>
              <w:widowControl w:val="0"/>
              <w:ind w:right="6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853" w:type="dxa"/>
          </w:tcPr>
          <w:p w:rsidR="000F03CC" w:rsidRPr="006743BB" w:rsidRDefault="000F03CC" w:rsidP="000F03CC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Ч.С.</w:t>
            </w:r>
          </w:p>
          <w:p w:rsidR="006743BB" w:rsidRPr="006743BB" w:rsidRDefault="000F03CC" w:rsidP="000F03CC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Лопчатмаа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2533" w:type="dxa"/>
          </w:tcPr>
          <w:p w:rsidR="006743BB" w:rsidRPr="006743BB" w:rsidRDefault="006743BB" w:rsidP="006743B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43BB" w:rsidRPr="006743BB" w:rsidRDefault="006743BB" w:rsidP="006743B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/к</w:t>
            </w:r>
          </w:p>
        </w:tc>
      </w:tr>
    </w:tbl>
    <w:p w:rsidR="006743BB" w:rsidRPr="006743BB" w:rsidRDefault="006743BB" w:rsidP="006743BB">
      <w:pPr>
        <w:widowControl w:val="0"/>
        <w:spacing w:after="0"/>
        <w:ind w:left="1080"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2. Педагоги-специалисты:</w:t>
      </w:r>
    </w:p>
    <w:tbl>
      <w:tblPr>
        <w:tblStyle w:val="130"/>
        <w:tblW w:w="9180" w:type="dxa"/>
        <w:jc w:val="center"/>
        <w:tblLook w:val="04A0" w:firstRow="1" w:lastRow="0" w:firstColumn="1" w:lastColumn="0" w:noHBand="0" w:noVBand="1"/>
      </w:tblPr>
      <w:tblGrid>
        <w:gridCol w:w="3313"/>
        <w:gridCol w:w="3360"/>
        <w:gridCol w:w="2507"/>
      </w:tblGrid>
      <w:tr w:rsidR="006743BB" w:rsidRPr="006743BB" w:rsidTr="00296B31">
        <w:trPr>
          <w:jc w:val="center"/>
        </w:trPr>
        <w:tc>
          <w:tcPr>
            <w:tcW w:w="3486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ФИО</w:t>
            </w:r>
          </w:p>
        </w:tc>
        <w:tc>
          <w:tcPr>
            <w:tcW w:w="3486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Должность</w:t>
            </w:r>
          </w:p>
        </w:tc>
        <w:tc>
          <w:tcPr>
            <w:tcW w:w="2208" w:type="dxa"/>
            <w:vAlign w:val="bottom"/>
          </w:tcPr>
          <w:p w:rsidR="006743BB" w:rsidRPr="006743BB" w:rsidRDefault="006743BB" w:rsidP="006743BB">
            <w:pPr>
              <w:widowControl w:val="0"/>
              <w:ind w:hanging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Квалификационная категория </w:t>
            </w:r>
          </w:p>
        </w:tc>
      </w:tr>
      <w:tr w:rsidR="006743BB" w:rsidRPr="006743BB" w:rsidTr="00296B31">
        <w:trPr>
          <w:jc w:val="center"/>
        </w:trPr>
        <w:tc>
          <w:tcPr>
            <w:tcW w:w="3486" w:type="dxa"/>
          </w:tcPr>
          <w:p w:rsidR="006743BB" w:rsidRPr="006743BB" w:rsidRDefault="006743BB" w:rsidP="006743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Монгуш С.К.</w:t>
            </w:r>
          </w:p>
        </w:tc>
        <w:tc>
          <w:tcPr>
            <w:tcW w:w="3486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музыкальный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руководитель</w:t>
            </w:r>
          </w:p>
        </w:tc>
        <w:tc>
          <w:tcPr>
            <w:tcW w:w="220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/к</w:t>
            </w:r>
          </w:p>
        </w:tc>
      </w:tr>
      <w:tr w:rsidR="006743BB" w:rsidRPr="006743BB" w:rsidTr="00296B31">
        <w:trPr>
          <w:jc w:val="center"/>
        </w:trPr>
        <w:tc>
          <w:tcPr>
            <w:tcW w:w="3486" w:type="dxa"/>
          </w:tcPr>
          <w:p w:rsidR="006743BB" w:rsidRPr="006743BB" w:rsidRDefault="005E4B3D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3486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инструктор физической культуры</w:t>
            </w:r>
          </w:p>
        </w:tc>
        <w:tc>
          <w:tcPr>
            <w:tcW w:w="220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  <w:proofErr w:type="gramEnd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/к</w:t>
            </w:r>
          </w:p>
        </w:tc>
      </w:tr>
    </w:tbl>
    <w:p w:rsidR="00AF6512" w:rsidRPr="00CB2E04" w:rsidRDefault="00AF6512" w:rsidP="00CB2E0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2E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  на сентябрь месяц</w:t>
      </w:r>
    </w:p>
    <w:tbl>
      <w:tblPr>
        <w:tblStyle w:val="2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3"/>
        <w:gridCol w:w="13"/>
        <w:gridCol w:w="13"/>
        <w:gridCol w:w="12"/>
        <w:gridCol w:w="6034"/>
        <w:gridCol w:w="15"/>
        <w:gridCol w:w="21"/>
        <w:gridCol w:w="22"/>
        <w:gridCol w:w="10"/>
        <w:gridCol w:w="12"/>
        <w:gridCol w:w="1670"/>
        <w:gridCol w:w="19"/>
        <w:gridCol w:w="23"/>
        <w:gridCol w:w="15"/>
        <w:gridCol w:w="2371"/>
      </w:tblGrid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Составление плана оказания помощи молодым специалистам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Оформление групп</w:t>
            </w: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Расстановка кадров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09" w:type="dxa"/>
            <w:gridSpan w:val="3"/>
          </w:tcPr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собрание</w:t>
            </w:r>
          </w:p>
        </w:tc>
        <w:tc>
          <w:tcPr>
            <w:tcW w:w="1701" w:type="dxa"/>
            <w:gridSpan w:val="3"/>
          </w:tcPr>
          <w:p w:rsidR="00CB2E04" w:rsidRPr="00CB2E04" w:rsidRDefault="001C7EFA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9" w:type="dxa"/>
            <w:gridSpan w:val="3"/>
          </w:tcPr>
          <w:p w:rsidR="00CB2E04" w:rsidRPr="00CB2E04" w:rsidRDefault="0013047E" w:rsidP="00D5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№1 «Установочный»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Цель: 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утверждение перспе</w:t>
            </w:r>
            <w:r w:rsidR="00FE22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ктив в работе коллектива на 2023-2024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учебный год: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 Принятие годового плана, учебного плана, режимов работы, сетки занятий, рабочие программы п</w:t>
            </w:r>
            <w:r w:rsidR="004124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едагогических работников на 2023 - 2024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учебный год, плана подготовки и проведения аттестации п</w:t>
            </w:r>
            <w:r w:rsidR="004124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едагогических работников на 2023 - 2024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учебный год.</w:t>
            </w:r>
          </w:p>
          <w:p w:rsidR="000376C2" w:rsidRPr="000376C2" w:rsidRDefault="000376C2" w:rsidP="000376C2">
            <w:pPr>
              <w:widowControl w:val="0"/>
              <w:tabs>
                <w:tab w:val="left" w:pos="13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2.Создание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 xml:space="preserve">Творческой группы по вопросам реализации ФГОС </w:t>
            </w:r>
            <w:proofErr w:type="gramStart"/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ДО</w:t>
            </w:r>
            <w:proofErr w:type="gramEnd"/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3.Задачи, условия и формы работы системы дополнительного образования в учебном году.</w:t>
            </w:r>
          </w:p>
          <w:p w:rsidR="000376C2" w:rsidRPr="000376C2" w:rsidRDefault="000376C2" w:rsidP="000376C2">
            <w:pPr>
              <w:widowControl w:val="0"/>
              <w:tabs>
                <w:tab w:val="left" w:pos="20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4.Рассмотрение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и обсуждение локальных актов.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5.Разное.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Подготовка к педагогическому совету.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1.Проверка готовности групповых помещений, уголков для родителей к новому учебному году;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2.Организация учебно-воспитательного процесса и создание условий для работы с детьми на новый учебный год;</w:t>
            </w:r>
          </w:p>
          <w:p w:rsidR="00CB2E04" w:rsidRPr="00CB2E04" w:rsidRDefault="000376C2" w:rsidP="0003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3.Разработка</w:t>
            </w:r>
            <w:r w:rsidRPr="000376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 xml:space="preserve">расписания организации непрерывной непосредственно </w:t>
            </w:r>
            <w:r w:rsidRPr="000376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softHyphen/>
              <w:t>образовательной деятельности.</w:t>
            </w:r>
          </w:p>
        </w:tc>
        <w:tc>
          <w:tcPr>
            <w:tcW w:w="1701" w:type="dxa"/>
            <w:gridSpan w:val="3"/>
          </w:tcPr>
          <w:p w:rsidR="00CB2E04" w:rsidRPr="00CB2E04" w:rsidRDefault="00E164A5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E329C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роверка качества оформления документации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борудование уголков для самостоятельной детской деятельности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Изучение учебно – воспитательного процесса.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Наблюдение за адаптацией в группах раннего возраста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CB2E04" w:rsidRPr="00CB2E04" w:rsidTr="00296B31">
        <w:trPr>
          <w:trHeight w:val="1680"/>
        </w:trPr>
        <w:tc>
          <w:tcPr>
            <w:tcW w:w="561" w:type="dxa"/>
            <w:gridSpan w:val="4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02" w:type="dxa"/>
            <w:gridSpan w:val="5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ндивидуальные беседы, консультации с родителями вновь поступивших детей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аключение договоров в сотрудничестве с родителями</w:t>
            </w:r>
            <w:r w:rsidR="004B28B2">
              <w:rPr>
                <w:rFonts w:ascii="Times New Roman" w:hAnsi="Times New Roman" w:cs="Times New Roman"/>
                <w:sz w:val="28"/>
                <w:szCs w:val="28"/>
              </w:rPr>
              <w:t xml:space="preserve"> ( новых детей)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1466" w:rsidRDefault="00F21466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1466" w:rsidRDefault="00F21466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3A1" w:rsidRDefault="00E653A1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3A1" w:rsidRDefault="00E653A1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3A1" w:rsidRDefault="00E653A1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E04" w:rsidRPr="00CB2E04" w:rsidRDefault="00CB2E04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на октябрь месяц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методической работы</w:t>
            </w:r>
          </w:p>
        </w:tc>
        <w:tc>
          <w:tcPr>
            <w:tcW w:w="17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зучение и обобщение педагогического опыта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)К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онсультация для молодых педагогов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педагогическое мероприятие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одготовка и проведение праздника «Что нам осень принесёт?»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одготовка воспитателей к проведению диагностики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Изучение учебно – воспитательного процесса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по изучению и обобщению педагогического опыта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4B16">
              <w:rPr>
                <w:rFonts w:ascii="Times New Roman" w:hAnsi="Times New Roman" w:cs="Times New Roman"/>
                <w:sz w:val="28"/>
                <w:szCs w:val="28"/>
              </w:rPr>
              <w:t>Спартакиада среди детей дошкольного возраста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  <w:proofErr w:type="spellStart"/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облюдение режима дня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тренняя гимнастика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закаливающих процедур </w:t>
            </w: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74B1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)Г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рупповые родительские собрания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руппа «Адаптация ребёнка в детском саду»</w:t>
            </w:r>
          </w:p>
          <w:p w:rsidR="00CB2E04" w:rsidRPr="00CB2E04" w:rsidRDefault="00CC74C7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группа «Как подготовить ребёнка к школе»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21466" w:rsidRPr="00CB2E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F21466" w:rsidRPr="00CB2E04">
              <w:rPr>
                <w:rFonts w:ascii="Times New Roman" w:hAnsi="Times New Roman" w:cs="Times New Roman"/>
                <w:sz w:val="28"/>
                <w:szCs w:val="28"/>
              </w:rPr>
              <w:t>бще</w:t>
            </w:r>
            <w:r w:rsidR="00CC74C7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F21466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родительское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</w:t>
            </w:r>
          </w:p>
          <w:p w:rsidR="00CB2E04" w:rsidRPr="00CB2E04" w:rsidRDefault="00CC74C7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«Речевые игры и упражнения в развитии речи ребенка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CB2E04" w:rsidRPr="00CB2E04" w:rsidRDefault="00174B1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</w:p>
        </w:tc>
      </w:tr>
      <w:tr w:rsidR="00CB2E04" w:rsidRPr="00CB2E04" w:rsidTr="00296B31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C74C7" w:rsidRDefault="00CC74C7" w:rsidP="00CC7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1466" w:rsidRDefault="00F21466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E04" w:rsidRPr="00CB2E04" w:rsidRDefault="00CB2E04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на ноябрь месяц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79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492C01">
        <w:trPr>
          <w:trHeight w:val="1408"/>
        </w:trPr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едсовет №2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игровой деятельности в условиях реализации ФГОС»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Цель: повысить значимость игры в воспитательно-образовательном процессе ДОУ, как основного вида деятельности детей.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педсовета: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1. Анализ выполнения решения предыдущего педсовета.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2. Вступительное слово</w:t>
            </w:r>
            <w:r w:rsidR="001D0AD9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 воспитателя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3.Результаты тематической проверки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4.Консультации воспитателей.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«Развитие игровой деятельности в свете ФГОС»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«Технология сюжетно-ролевых игр в разных возрастных группах»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«Подвижные игры, как средство физического и всестороннего развития дошкольников»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5.Деловая игра с воспитателями «</w:t>
            </w:r>
            <w:r w:rsidR="00F068F5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6.Принятие решения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9365E0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из.воспитания</w:t>
            </w:r>
            <w:proofErr w:type="spellEnd"/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227E9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просмотры Н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 календарно-тематическим планам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Взаимосвязь рисования, лепки и аппликации с различными видами деятельности детей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827142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Развивающая среда. Пополнение уголков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827142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частие родителей для создания развивающей среды групп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омощь родителей по оформлению групп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и родители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CB2E04" w:rsidRPr="00CB2E04" w:rsidTr="00296B31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на декабрь месяц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49" w:type="dxa"/>
            <w:gridSpan w:val="3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рганизация работы «Умелые руки» из бумаги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(старшая  группа)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роведение инс</w:t>
            </w:r>
            <w:r w:rsidR="002041B9">
              <w:rPr>
                <w:rFonts w:ascii="Times New Roman" w:hAnsi="Times New Roman" w:cs="Times New Roman"/>
                <w:sz w:val="28"/>
                <w:szCs w:val="28"/>
              </w:rPr>
              <w:t>труктажа по охране труда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2041B9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Интегрированные занятия во всех возрастных группах</w:t>
            </w: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)М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узыкальное развлечение «Здравствуй зимушка, зима !»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роведение новогоднего утренника в группах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бсуждение сценария новогоднего праздника, организация работы по его подготовке и проведению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)К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онкурс  «Лучшая приёмная»</w:t>
            </w: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С27 – 30/</w:t>
            </w:r>
            <w:r w:rsidRPr="00CB2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2041B9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2041B9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роверка изготовлений новогодних игрушек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)К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ачественное оформление приёмных комнат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Default="002041B9" w:rsidP="00EF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  <w:p w:rsidR="00EF3A42" w:rsidRPr="00CB2E04" w:rsidRDefault="00EF3A42" w:rsidP="00EF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частие родителей в подготовке и проведении новогоднего праздника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рганизация работы с родителями по приготовлению новогодних костюмов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аседание родительского комитета « О подготовке к новогодней  ёлке»</w:t>
            </w: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CB2E04" w:rsidRPr="00CB2E04" w:rsidRDefault="002041B9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spellEnd"/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54"/>
        <w:gridCol w:w="5888"/>
        <w:gridCol w:w="1383"/>
        <w:gridCol w:w="2948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rPr>
          <w:trHeight w:val="1650"/>
        </w:trPr>
        <w:tc>
          <w:tcPr>
            <w:tcW w:w="567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Педсовет № 3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ДОУ»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современного дошкольного образования »;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«Группы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(общие и педагогические)»;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«Единое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пространство ДОУ и семьи ребенка»;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«Примерный план работы по сохранению и укреплению здоровья</w:t>
            </w:r>
            <w:r w:rsidR="00CC05E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3 квартал 2022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года».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C05E1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5E1" w:rsidRDefault="00CC05E1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</w:t>
            </w:r>
          </w:p>
        </w:tc>
      </w:tr>
      <w:tr w:rsidR="00CB2E04" w:rsidRPr="00CB2E04" w:rsidTr="00492C01">
        <w:trPr>
          <w:trHeight w:val="1034"/>
        </w:trPr>
        <w:tc>
          <w:tcPr>
            <w:tcW w:w="567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развития речи 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младшая группа)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Изготовление демонстрационно – наглядных материалов по развитию речи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развития речи детей дошкольного возраста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C05E1" w:rsidP="00F21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Проверка изготовления и использования наглядных пособий при проведении занятий и индивидуальной работе с детьми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C05E1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тренник, посвященный к 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«международному женскому дню 8 марта» по всем возрастным группам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ыставка рисунков «Моя любимая мама». Старшая группа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зготовление подарков мамам (аппликация)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 группы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6379"/>
        <w:gridCol w:w="1418"/>
        <w:gridCol w:w="2409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роведение национального праздника «Шагаа» по всем возрастным группам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частие на городских и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кожу</w:t>
            </w:r>
            <w:r w:rsidR="00492C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нных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соревнованиях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532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532B6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 w:rsidR="004C33C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</w:t>
            </w:r>
            <w:proofErr w:type="spellStart"/>
            <w:r w:rsidR="004C33CB">
              <w:rPr>
                <w:rFonts w:ascii="Times New Roman" w:hAnsi="Times New Roman" w:cs="Times New Roman"/>
                <w:sz w:val="28"/>
                <w:szCs w:val="28"/>
              </w:rPr>
              <w:t>Тажы</w:t>
            </w:r>
            <w:proofErr w:type="spellEnd"/>
            <w:r w:rsidR="004C33CB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 (старшая  группа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="004C33CB">
              <w:rPr>
                <w:rFonts w:ascii="Times New Roman" w:hAnsi="Times New Roman" w:cs="Times New Roman"/>
                <w:sz w:val="28"/>
                <w:szCs w:val="28"/>
              </w:rPr>
              <w:t>е в конкурсе «Воспитатель – 2024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праздника посвящённому дню «Защитника отечества»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ланирование и проведение утренней гимнастики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 – 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ф/в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аседание родительского комитета о проведени</w:t>
            </w:r>
            <w:r w:rsidR="004515B6">
              <w:rPr>
                <w:rFonts w:ascii="Times New Roman" w:hAnsi="Times New Roman" w:cs="Times New Roman"/>
                <w:sz w:val="28"/>
                <w:szCs w:val="28"/>
              </w:rPr>
              <w:t>и «Дня защитн</w:t>
            </w:r>
            <w:r w:rsidR="004C33CB">
              <w:rPr>
                <w:rFonts w:ascii="Times New Roman" w:hAnsi="Times New Roman" w:cs="Times New Roman"/>
                <w:sz w:val="28"/>
                <w:szCs w:val="28"/>
              </w:rPr>
              <w:t>ика», «</w:t>
            </w:r>
            <w:proofErr w:type="spellStart"/>
            <w:r w:rsidR="004C33CB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4C33CB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 и «Дня 8 марта»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раздник соревнования для пап «А ну -ка, па</w:t>
            </w:r>
            <w:r w:rsidR="00492C01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ыставка детских рисунков «Мой любимый папа»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г)Экскурсии старшей группы в школу «Как проводится </w:t>
            </w:r>
            <w:r w:rsidR="00C532B6">
              <w:rPr>
                <w:rFonts w:ascii="Times New Roman" w:hAnsi="Times New Roman" w:cs="Times New Roman"/>
                <w:sz w:val="28"/>
                <w:szCs w:val="28"/>
              </w:rPr>
              <w:t xml:space="preserve">Шагаа в 1 классе  МБОУ СОШ </w:t>
            </w:r>
            <w:proofErr w:type="spellStart"/>
            <w:r w:rsidR="00C532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C532B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C532B6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  <w:proofErr w:type="spellEnd"/>
            <w:r w:rsidR="00C532B6">
              <w:rPr>
                <w:rFonts w:ascii="Times New Roman" w:hAnsi="Times New Roman" w:cs="Times New Roman"/>
                <w:sz w:val="28"/>
                <w:szCs w:val="28"/>
              </w:rPr>
              <w:t>-Тала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33"/>
        <w:gridCol w:w="4840"/>
        <w:gridCol w:w="1309"/>
        <w:gridCol w:w="4091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рганизация работы творческих групп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омощь молодым воспитателям по созданию развивающих зон в группе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педагогические мероприятия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еделя народной педагогики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еделя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Шыянам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еделя устного народного творчества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заимопосещение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воспитателями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остояние предметно – развивающей среды для игровой деятельности</w:t>
            </w:r>
          </w:p>
          <w:p w:rsidR="00CB2E04" w:rsidRPr="00CB2E04" w:rsidRDefault="00CB2E04" w:rsidP="00CB2E04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одвижные игры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южетно – ролевые игры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работами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оветы молодым родителям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«Давай поговорим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малыш !»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осещение уроков в 1 класс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</w:tr>
    </w:tbl>
    <w:p w:rsidR="00CB2E04" w:rsidRPr="00CB2E04" w:rsidRDefault="00CB2E04" w:rsidP="00BB18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6379"/>
        <w:gridCol w:w="1418"/>
        <w:gridCol w:w="2409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бмен опытов с воспитателями детских садов кожууна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аспространять опыт работы воспитателей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1.Ондар Ч.С.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Куулар А.В.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азвлечение «Весна наступила»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раздник весны «Птицы наши друзья»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Старшая  группа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физ.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старшей и средней группы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Дни открытых дверей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тоговые занятия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формление наглядной агитации в группах «Учить любить и беречь родную природу»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одительское собрание «Психологическая готовность детей к школе»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6379"/>
        <w:gridCol w:w="1418"/>
        <w:gridCol w:w="2409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смотр групп, состояния детских книг, игрушек, мебели в конце учебного года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зучение диагностики состояния здоровья и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детского сада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2B6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  <w:p w:rsidR="00C532B6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</w:p>
          <w:p w:rsidR="00CB2E04" w:rsidRPr="00CB2E04" w:rsidRDefault="00C532B6" w:rsidP="00C5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родителями, школой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)Э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кскурсия в школу (родители и дети старшей группы)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осещение уроков 1 класса (дети старшей группы)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частие в празднике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Ужуглелим</w:t>
            </w:r>
            <w:proofErr w:type="spellEnd"/>
            <w:r w:rsidR="0089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байырлыг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!»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)Ф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изкульту</w:t>
            </w:r>
            <w:r w:rsidR="00C532B6">
              <w:rPr>
                <w:rFonts w:ascii="Times New Roman" w:hAnsi="Times New Roman" w:cs="Times New Roman"/>
                <w:sz w:val="28"/>
                <w:szCs w:val="28"/>
              </w:rPr>
              <w:t>рное развлечение «Мама папа и я спортивная семья !»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ень именинников родившихся в мае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тоговые групповые родительские собрания «Вот и стали мы на год взрослей»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тренник «До свидания, детский сад !» (старшая группа)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ж)Анализ утренника 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из.воспит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Педсовет №4 «Итоговый»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Отчеты педагогов ДОУ о проделанной за год работе;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Отчеты по самообразованию педагогов;</w:t>
            </w:r>
          </w:p>
          <w:p w:rsidR="00CB2E04" w:rsidRPr="00CB2E04" w:rsidRDefault="004C33CB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старшего воспитателя  о проделанной работе за 2023-2024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 работы по ООП дошкольной группы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(недостатки, трудности).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из.восп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2B6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II. АДМИНИСТРАТИВНАЯ И МЕТОДИЧЕСКАЯ ДЕЯТЕЛЬНОСТЬ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Методическая работа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898"/>
        <w:gridCol w:w="1480"/>
        <w:gridCol w:w="2127"/>
      </w:tblGrid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rPr>
          <w:trHeight w:val="476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режима дня групп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4C27D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31.08.2023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Подписка на журналы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воспитателями по запросам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диагностических карт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93"/>
        <w:gridCol w:w="1624"/>
        <w:gridCol w:w="2088"/>
      </w:tblGrid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и методы работы при реализации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выгорание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980"/>
        <w:gridCol w:w="1423"/>
        <w:gridCol w:w="2102"/>
      </w:tblGrid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Физкультурно-оздоровительный климат в семье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947"/>
        <w:gridCol w:w="1273"/>
        <w:gridCol w:w="2285"/>
      </w:tblGrid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медработник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педсовет «Подведение ит</w:t>
            </w:r>
            <w:r w:rsidR="00017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 работы дошкольной группы</w:t>
            </w:r>
            <w:r w:rsidR="00005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2023/2024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году»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Нормотворчество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361"/>
        <w:gridCol w:w="1351"/>
        <w:gridCol w:w="2793"/>
      </w:tblGrid>
      <w:tr w:rsidR="00E653A1" w:rsidRPr="00E653A1" w:rsidTr="00E653A1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по охране труда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охрану труда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228"/>
        <w:gridCol w:w="1714"/>
        <w:gridCol w:w="2563"/>
      </w:tblGrid>
      <w:tr w:rsidR="00E653A1" w:rsidRPr="00E653A1" w:rsidTr="00E653A1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rPr>
          <w:trHeight w:val="1"/>
        </w:trPr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производственного контроля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E653A1" w:rsidRPr="00E653A1" w:rsidTr="00E653A1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поощрении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1"/>
        </w:trPr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оплате труда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E653A1" w:rsidRPr="00E653A1" w:rsidTr="00E653A1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Работа с кадрами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903"/>
        <w:gridCol w:w="3659"/>
        <w:gridCol w:w="3943"/>
      </w:tblGrid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аттестации</w:t>
            </w:r>
          </w:p>
        </w:tc>
      </w:tr>
      <w:tr w:rsidR="00E653A1" w:rsidRPr="00E653A1" w:rsidTr="00E653A1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Аттестация педагогических работников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A11798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Лопчатмаа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</w:t>
            </w:r>
            <w:r w:rsidR="00933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7E2F4D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2023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A11798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С.К</w:t>
            </w:r>
            <w:r w:rsidR="00933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7E2F4D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2023</w:t>
            </w:r>
          </w:p>
        </w:tc>
      </w:tr>
      <w:tr w:rsidR="00E653A1" w:rsidRPr="00E653A1" w:rsidTr="00E653A1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Аттестация непедагогических работников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933EE5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О.Д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933EE5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ОЗиС</w:t>
            </w:r>
            <w:proofErr w:type="spellEnd"/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933EE5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873318" w:rsidRDefault="00873318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318" w:rsidRDefault="00873318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D2" w:rsidRPr="00E653A1" w:rsidRDefault="003A23D2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140"/>
        <w:gridCol w:w="1696"/>
        <w:gridCol w:w="1884"/>
        <w:gridCol w:w="3785"/>
      </w:tblGrid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курса</w:t>
            </w:r>
          </w:p>
        </w:tc>
      </w:tr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8309A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Ч.С.</w:t>
            </w:r>
          </w:p>
          <w:p w:rsidR="00AC1587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DC6796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С.К.</w:t>
            </w:r>
          </w:p>
          <w:p w:rsidR="00AC1587" w:rsidRPr="00E653A1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88632F" w:rsidRDefault="0088632F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</w:t>
            </w:r>
          </w:p>
          <w:p w:rsidR="0088632F" w:rsidRPr="00E653A1" w:rsidRDefault="0088632F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музрук</w:t>
            </w:r>
            <w:proofErr w:type="spellEnd"/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 в дошкольном образовании</w:t>
            </w:r>
          </w:p>
        </w:tc>
      </w:tr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8309A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Д.Б.</w:t>
            </w:r>
          </w:p>
          <w:p w:rsidR="00AC1587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Лопчатмаа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А.Л.</w:t>
            </w:r>
          </w:p>
          <w:p w:rsidR="00AC1587" w:rsidRPr="00E653A1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Ч.В.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05894" w:rsidRDefault="00205894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</w:t>
            </w:r>
          </w:p>
          <w:p w:rsidR="00205894" w:rsidRPr="00E653A1" w:rsidRDefault="00205894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C1587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DC6796" w:rsidRPr="00E653A1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 в дошкольном образовательном учреждении в контексте ФГОС </w:t>
            </w: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8309A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Е.Ч</w:t>
            </w:r>
          </w:p>
          <w:p w:rsidR="00DC6796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Д.Б.</w:t>
            </w:r>
          </w:p>
          <w:p w:rsidR="00205894" w:rsidRDefault="00205894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Б.А.</w:t>
            </w:r>
          </w:p>
          <w:p w:rsidR="00DC6796" w:rsidRPr="00E653A1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88632F" w:rsidRPr="00E653A1" w:rsidRDefault="0088632F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-рук</w:t>
            </w:r>
            <w:proofErr w:type="gramEnd"/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6796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</w:t>
            </w:r>
          </w:p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DC6796" w:rsidRPr="00E653A1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Методология, программирование и технология организации технического творчества детей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Опер</w:t>
      </w:r>
      <w:r w:rsidR="0054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ативные совещания </w:t>
      </w:r>
      <w:proofErr w:type="gramStart"/>
      <w:r w:rsidR="00540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54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и пе</w:t>
      </w:r>
      <w:r w:rsidR="004E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рспективные задачи дошкольной группы </w:t>
      </w: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</w:t>
      </w:r>
      <w:r w:rsidR="00AC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совещаниях </w:t>
      </w:r>
      <w:proofErr w:type="gramStart"/>
      <w:r w:rsidR="00AC33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AC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Темы, сроки и вопросы совещаний на текущий год приведены в приложении 3 к настоящему плану.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Контроль и оценка деятельности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</w:t>
      </w:r>
      <w:proofErr w:type="spellStart"/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Внутрисадовский</w:t>
      </w:r>
      <w:proofErr w:type="spellEnd"/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616"/>
        <w:gridCol w:w="1855"/>
        <w:gridCol w:w="1756"/>
        <w:gridCol w:w="1483"/>
        <w:gridCol w:w="1795"/>
      </w:tblGrid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и учебных помещений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декабрь, март, июнь и 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воспитатель, заместитель по АХЧ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Адаптация воспитанников в детском саду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к прогулке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кухни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с детьми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документации педагогов, воспитателей групп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Соблюдение режима дня воспитанников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оздоровительных мероприятий в режиме дня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886"/>
        <w:gridCol w:w="1624"/>
        <w:gridCol w:w="1995"/>
      </w:tblGrid>
      <w:tr w:rsidR="00E653A1" w:rsidRPr="00E653A1" w:rsidTr="00E653A1">
        <w:trPr>
          <w:trHeight w:val="1"/>
        </w:trPr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динамики показателей здоровья воспитанников (общего показателя здоровья; показателей заболеваемости органов зрения и 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опорно-двигательного аппарата; травматизма)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 в квартал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февраль,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III. ХОЗЯЙТСВЕННАЯ ДЕЯТЕЛЬНОСТЬ И БЕЗОПАСНОСТЬ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Закупка и содержание материально-технической базы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33"/>
        <w:gridCol w:w="1703"/>
        <w:gridCol w:w="2269"/>
      </w:tblGrid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и май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и корректировка ПФХД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бухгалтер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опубликование отчета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февраля по 20 апреля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по АХЧ, старший воспитатель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публичного доклада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</w:t>
            </w: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детского сада на 2022/2023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детского сада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</w:tbl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26"/>
        <w:gridCol w:w="1423"/>
        <w:gridCol w:w="2356"/>
      </w:tblGrid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&lt;...&gt;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Безопасность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969"/>
        <w:gridCol w:w="1612"/>
        <w:gridCol w:w="2924"/>
      </w:tblGrid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Оснастить здание техническими системами охраны: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контроля и управления доступом;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антитеррористическую защищенность и заместитель заведующего по АХР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видеонаблюдения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989"/>
        <w:gridCol w:w="2252"/>
        <w:gridCol w:w="2264"/>
      </w:tblGrid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противопожарные инструктажи с работниками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по необходимости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 тренировки по эвакуации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 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и провести проверку всех противопожарных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водоисточников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и декабрь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 и 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огнетушителей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18-м числам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пожарного инвентаря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 и 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техобслуживания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по пятницам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25-м числам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уголки пожарной безопасности в группах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октября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 и зав. кабинетами</w:t>
            </w:r>
          </w:p>
        </w:tc>
      </w:tr>
    </w:tbl>
    <w:p w:rsidR="00E653A1" w:rsidRPr="00E653A1" w:rsidRDefault="00E653A1" w:rsidP="00E65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A43FDB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</w:t>
      </w:r>
      <w:r w:rsidR="00E653A1"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Ограничительные мероприятия из-за </w:t>
      </w:r>
      <w:proofErr w:type="spellStart"/>
      <w:r w:rsidR="00E653A1"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042"/>
        <w:gridCol w:w="2011"/>
        <w:gridCol w:w="2452"/>
      </w:tblGrid>
      <w:tr w:rsidR="00E653A1" w:rsidRPr="00E653A1" w:rsidTr="00E653A1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при входе в здание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Медработник, ответственный по охране труда</w:t>
            </w:r>
          </w:p>
        </w:tc>
      </w:tr>
      <w:tr w:rsidR="00E653A1" w:rsidRPr="00E653A1" w:rsidTr="00E653A1">
        <w:trPr>
          <w:trHeight w:val="1791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запас: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маски и перчатки;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дезинфицирующих средств;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Контрактный управляющий, бухгалтер, заместитель заведующего по АХЧ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персонал, заместитель заведующего по АХЧ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обслуживанию здания, заместитель заведующего по АХЧ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качеством и соблюдением порядка проведения: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</w:tr>
      <w:tr w:rsidR="00E653A1" w:rsidRPr="00E653A1" w:rsidTr="00E653A1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C8785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в 2023 году, ежемесячно - в 2024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3A1" w:rsidRPr="00E653A1" w:rsidRDefault="00E653A1" w:rsidP="00E653A1">
      <w:pPr>
        <w:rPr>
          <w:rFonts w:ascii="Times New Roman" w:eastAsia="Times New Roman" w:hAnsi="Times New Roman" w:cs="Times New Roman"/>
          <w:lang w:eastAsia="ru-RU"/>
        </w:rPr>
      </w:pPr>
    </w:p>
    <w:p w:rsidR="00CB2E04" w:rsidRPr="00950E1A" w:rsidRDefault="00501EE1" w:rsidP="00950E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ED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 ОБРАЗОВАТЕЛЬНЫЙ ПЛАН ДОШКОЛЬНОЙ ГРУППЫ.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Методическая работа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904"/>
        <w:gridCol w:w="1480"/>
        <w:gridCol w:w="2121"/>
      </w:tblGrid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rPr>
          <w:trHeight w:val="476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режима дня групп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3A0BEB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31.08.2023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Подписка на журналы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воспитателями по запросам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диагностических карт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805"/>
        <w:gridCol w:w="1624"/>
        <w:gridCol w:w="2076"/>
      </w:tblGrid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и методы работы при реализации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выгорание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980"/>
        <w:gridCol w:w="1423"/>
        <w:gridCol w:w="2102"/>
      </w:tblGrid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Физкультурно-оздоровительный климат в семье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948"/>
        <w:gridCol w:w="1275"/>
        <w:gridCol w:w="2282"/>
      </w:tblGrid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медработник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&lt;…&gt;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Нормотворчество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361"/>
        <w:gridCol w:w="1351"/>
        <w:gridCol w:w="2793"/>
      </w:tblGrid>
      <w:tr w:rsidR="00950E1A" w:rsidRPr="00950E1A" w:rsidTr="00950E1A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по охране труда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охрану труда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168"/>
        <w:gridCol w:w="1734"/>
        <w:gridCol w:w="2603"/>
      </w:tblGrid>
      <w:tr w:rsidR="00950E1A" w:rsidRPr="00950E1A" w:rsidTr="00950E1A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производственного контроля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950E1A" w:rsidRPr="00950E1A" w:rsidTr="00950E1A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поощрении воспитанников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оплате труда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950E1A" w:rsidRPr="00950E1A" w:rsidTr="00950E1A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 воспитанников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Работа с кадрами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903"/>
        <w:gridCol w:w="3659"/>
        <w:gridCol w:w="3943"/>
      </w:tblGrid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аттестации</w:t>
            </w:r>
          </w:p>
        </w:tc>
      </w:tr>
      <w:tr w:rsidR="00950E1A" w:rsidRPr="00950E1A" w:rsidTr="00950E1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Аттестация педагогических работников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180FCF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Д.Б.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180FCF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С.К.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r w:rsidR="00EC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&lt;…&gt;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0E1A" w:rsidRPr="00950E1A" w:rsidTr="00950E1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Аттестация непедагогических работников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0315D3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О.Д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0315D3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ОЗиС</w:t>
            </w:r>
            <w:proofErr w:type="spellEnd"/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0315D3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  <w:r w:rsidR="00950E1A"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044"/>
        <w:gridCol w:w="1873"/>
        <w:gridCol w:w="1971"/>
        <w:gridCol w:w="3617"/>
      </w:tblGrid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курса</w:t>
            </w:r>
          </w:p>
        </w:tc>
      </w:tr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BC42FD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Д.Б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 в дошкольном образовании</w:t>
            </w:r>
          </w:p>
        </w:tc>
      </w:tr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BC42FD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 в дошкольном образовательном учреждении в контексте ФГОС </w:t>
            </w: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271437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Е.Ч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Методология, программирование и технология организации технического творчества детей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Оперативные совещания при заведующем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Контроль и оценка деятельности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</w:t>
      </w:r>
      <w:proofErr w:type="spellStart"/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Внутрисадовский</w:t>
      </w:r>
      <w:proofErr w:type="spellEnd"/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616"/>
        <w:gridCol w:w="1855"/>
        <w:gridCol w:w="1756"/>
        <w:gridCol w:w="1483"/>
        <w:gridCol w:w="1795"/>
      </w:tblGrid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и учебных помещений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декабрь, март, июнь и 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воспитатель, заместитель по АХЧ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к прогулке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кухни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-образовательной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с детьми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документации педагогов, воспитателей групп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 воспитанников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подготовки детей к школе. Анализ образовательной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за учебный год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оздоровительных мероприятий в режиме дня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886"/>
        <w:gridCol w:w="1624"/>
        <w:gridCol w:w="1995"/>
      </w:tblGrid>
      <w:tr w:rsidR="00950E1A" w:rsidRPr="00950E1A" w:rsidTr="00950E1A">
        <w:trPr>
          <w:trHeight w:val="1"/>
        </w:trPr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февраль,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III. ХОЗЯЙТСВЕННАЯ ДЕЯТЕЛЬНОСТЬ И БЕЗОПАСНОСТЬ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Закупка и содержание материально-технической базы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33"/>
        <w:gridCol w:w="1703"/>
        <w:gridCol w:w="2269"/>
      </w:tblGrid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и май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и корректировка ПФХД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бухгалтер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опубликование отчета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февраля по 20 апреля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по АХЧ, старший воспитатель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публичного доклада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</w:t>
            </w: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детского сада на 2022/2023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детского сада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26"/>
        <w:gridCol w:w="1423"/>
        <w:gridCol w:w="2356"/>
      </w:tblGrid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26"/>
        <w:gridCol w:w="1423"/>
        <w:gridCol w:w="2356"/>
      </w:tblGrid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Безопасность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978"/>
        <w:gridCol w:w="1603"/>
        <w:gridCol w:w="2924"/>
      </w:tblGrid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Оснастить здание техническими системами охраны: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контроля и управления доступом;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антитеррористическую защищенность и заместитель заведующего по АХР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видеонаблюдения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981"/>
        <w:gridCol w:w="2252"/>
        <w:gridCol w:w="2272"/>
      </w:tblGrid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противопожарные инструктажи с работниками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по необходимости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 тренировки по эвакуации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 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и провести проверку всех противопожарных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водоисточников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и декабрь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 и 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огнетушителей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18-м числам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пожарного инвентаря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 и 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техобслуживания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по пятницам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наличия и состояния на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Ежемесячно по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25-м числам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Оформить уголки пожарной безопасности в группах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октября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 и зав. кабинетами</w:t>
            </w:r>
          </w:p>
        </w:tc>
      </w:tr>
      <w:tr w:rsidR="00950E1A" w:rsidRPr="00950E1A" w:rsidTr="00950E1A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E1A" w:rsidRPr="00950E1A" w:rsidRDefault="00950E1A" w:rsidP="0095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Ограничительные мероприятия из-за </w:t>
      </w:r>
      <w:proofErr w:type="spellStart"/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042"/>
        <w:gridCol w:w="2011"/>
        <w:gridCol w:w="2452"/>
      </w:tblGrid>
      <w:tr w:rsidR="00950E1A" w:rsidRPr="00950E1A" w:rsidTr="00950E1A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при входе в здание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Медработник, ответственный по охране труда</w:t>
            </w:r>
          </w:p>
        </w:tc>
      </w:tr>
      <w:tr w:rsidR="00950E1A" w:rsidRPr="00950E1A" w:rsidTr="00950E1A">
        <w:trPr>
          <w:trHeight w:val="1791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запас: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маски и перчатки;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дезинфицирующих средств;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Контрактный управляющий, бухгалтер, заместитель заведующего по АХЧ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персонал, заместитель заведующего по АХЧ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Проверять эффективность работы вентиляционных систем, обеспечивать очистку или замену воздушных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фильтров и фильтрующих элементов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 в квартал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по обслуживанию здания,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заведующего по АХЧ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Следить за качеством и соблюдением порядка проведения: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</w:tr>
      <w:tr w:rsidR="00950E1A" w:rsidRPr="00950E1A" w:rsidTr="00950E1A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1C2B2E" w:rsidP="001C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Еженедельно в 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57D" w:rsidRDefault="00A9557D" w:rsidP="00CB2E04"/>
    <w:sectPr w:rsidR="00A9557D" w:rsidSect="007D18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00D76602"/>
    <w:multiLevelType w:val="multilevel"/>
    <w:tmpl w:val="2E3C0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6415BB"/>
    <w:multiLevelType w:val="hybridMultilevel"/>
    <w:tmpl w:val="521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E0B9C"/>
    <w:multiLevelType w:val="hybridMultilevel"/>
    <w:tmpl w:val="085AC4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DA3309"/>
    <w:multiLevelType w:val="multilevel"/>
    <w:tmpl w:val="4DB455C4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543"/>
    <w:rsid w:val="00005121"/>
    <w:rsid w:val="00005800"/>
    <w:rsid w:val="0001756F"/>
    <w:rsid w:val="000315D3"/>
    <w:rsid w:val="000376C2"/>
    <w:rsid w:val="000F03CC"/>
    <w:rsid w:val="0013047E"/>
    <w:rsid w:val="00174B16"/>
    <w:rsid w:val="00177B46"/>
    <w:rsid w:val="00180FCF"/>
    <w:rsid w:val="001C2B2E"/>
    <w:rsid w:val="001C7EFA"/>
    <w:rsid w:val="001D0AD9"/>
    <w:rsid w:val="001D1481"/>
    <w:rsid w:val="002041B9"/>
    <w:rsid w:val="00205894"/>
    <w:rsid w:val="002074FF"/>
    <w:rsid w:val="00227E96"/>
    <w:rsid w:val="00271437"/>
    <w:rsid w:val="00296B31"/>
    <w:rsid w:val="002D3388"/>
    <w:rsid w:val="00337CB8"/>
    <w:rsid w:val="003549D0"/>
    <w:rsid w:val="003A0BEB"/>
    <w:rsid w:val="003A23D2"/>
    <w:rsid w:val="004116C2"/>
    <w:rsid w:val="00412477"/>
    <w:rsid w:val="004515B6"/>
    <w:rsid w:val="004518F3"/>
    <w:rsid w:val="0045446C"/>
    <w:rsid w:val="00492C01"/>
    <w:rsid w:val="004B28B2"/>
    <w:rsid w:val="004C27D6"/>
    <w:rsid w:val="004C33CB"/>
    <w:rsid w:val="004D7D3E"/>
    <w:rsid w:val="004E358B"/>
    <w:rsid w:val="004E440B"/>
    <w:rsid w:val="00501EE1"/>
    <w:rsid w:val="0054001E"/>
    <w:rsid w:val="005A7008"/>
    <w:rsid w:val="005E4B3D"/>
    <w:rsid w:val="006102DE"/>
    <w:rsid w:val="006743BB"/>
    <w:rsid w:val="00697BA0"/>
    <w:rsid w:val="006C638C"/>
    <w:rsid w:val="006F6C3C"/>
    <w:rsid w:val="007076F1"/>
    <w:rsid w:val="00744367"/>
    <w:rsid w:val="0079500B"/>
    <w:rsid w:val="007D187D"/>
    <w:rsid w:val="007E1E6A"/>
    <w:rsid w:val="007E2F4D"/>
    <w:rsid w:val="00827142"/>
    <w:rsid w:val="008309AC"/>
    <w:rsid w:val="00836475"/>
    <w:rsid w:val="00873318"/>
    <w:rsid w:val="0088632F"/>
    <w:rsid w:val="00893C85"/>
    <w:rsid w:val="008B79DE"/>
    <w:rsid w:val="008F06F2"/>
    <w:rsid w:val="008F6B30"/>
    <w:rsid w:val="00921195"/>
    <w:rsid w:val="00927D27"/>
    <w:rsid w:val="00933EE5"/>
    <w:rsid w:val="00934D53"/>
    <w:rsid w:val="009365E0"/>
    <w:rsid w:val="00950E1A"/>
    <w:rsid w:val="00953056"/>
    <w:rsid w:val="00954543"/>
    <w:rsid w:val="009549EB"/>
    <w:rsid w:val="00997B0A"/>
    <w:rsid w:val="009A65F7"/>
    <w:rsid w:val="009C0637"/>
    <w:rsid w:val="009D5568"/>
    <w:rsid w:val="00A0650F"/>
    <w:rsid w:val="00A11798"/>
    <w:rsid w:val="00A234DA"/>
    <w:rsid w:val="00A334C7"/>
    <w:rsid w:val="00A43FDB"/>
    <w:rsid w:val="00A514A2"/>
    <w:rsid w:val="00A9557D"/>
    <w:rsid w:val="00A96FD9"/>
    <w:rsid w:val="00AC1587"/>
    <w:rsid w:val="00AC334A"/>
    <w:rsid w:val="00AF158B"/>
    <w:rsid w:val="00AF6512"/>
    <w:rsid w:val="00BB18E9"/>
    <w:rsid w:val="00BC42FD"/>
    <w:rsid w:val="00C532B6"/>
    <w:rsid w:val="00C8785C"/>
    <w:rsid w:val="00C9209A"/>
    <w:rsid w:val="00C943F7"/>
    <w:rsid w:val="00CB2E04"/>
    <w:rsid w:val="00CB7A5C"/>
    <w:rsid w:val="00CC05E1"/>
    <w:rsid w:val="00CC23EC"/>
    <w:rsid w:val="00CC74C7"/>
    <w:rsid w:val="00CD4E68"/>
    <w:rsid w:val="00CE329C"/>
    <w:rsid w:val="00CF13F0"/>
    <w:rsid w:val="00D142ED"/>
    <w:rsid w:val="00D32382"/>
    <w:rsid w:val="00D5750F"/>
    <w:rsid w:val="00DC6796"/>
    <w:rsid w:val="00E164A5"/>
    <w:rsid w:val="00E62BE6"/>
    <w:rsid w:val="00E653A1"/>
    <w:rsid w:val="00E66A2F"/>
    <w:rsid w:val="00EC56AC"/>
    <w:rsid w:val="00ED70EE"/>
    <w:rsid w:val="00EF3A42"/>
    <w:rsid w:val="00EF3D35"/>
    <w:rsid w:val="00F068F5"/>
    <w:rsid w:val="00F21466"/>
    <w:rsid w:val="00F95522"/>
    <w:rsid w:val="00FB06F6"/>
    <w:rsid w:val="00FC183F"/>
    <w:rsid w:val="00FE225B"/>
    <w:rsid w:val="00FE27C8"/>
    <w:rsid w:val="00FE50DE"/>
    <w:rsid w:val="00FF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CC"/>
  </w:style>
  <w:style w:type="paragraph" w:styleId="10">
    <w:name w:val="heading 1"/>
    <w:basedOn w:val="a"/>
    <w:next w:val="a"/>
    <w:link w:val="11"/>
    <w:qFormat/>
    <w:rsid w:val="00CB2E04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2E0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B2E04"/>
    <w:pPr>
      <w:keepNext/>
      <w:widowControl w:val="0"/>
      <w:autoSpaceDE w:val="0"/>
      <w:autoSpaceDN w:val="0"/>
      <w:spacing w:after="0" w:line="240" w:lineRule="auto"/>
      <w:outlineLvl w:val="3"/>
    </w:pPr>
    <w:rPr>
      <w:rFonts w:ascii="Courier New" w:eastAsia="Times New Roman" w:hAnsi="Courier New" w:cs="Courier New"/>
      <w:b/>
      <w:bCs/>
      <w:color w:val="00008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B2E04"/>
    <w:pPr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B2E04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B2E04"/>
    <w:rPr>
      <w:rFonts w:ascii="Times New Roman" w:eastAsia="Arial Unicode MS" w:hAnsi="Times New Roman" w:cs="Times New Roman"/>
      <w:b/>
      <w:bCs/>
      <w:sz w:val="32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B2E04"/>
    <w:rPr>
      <w:rFonts w:ascii="Courier New" w:eastAsia="Times New Roman" w:hAnsi="Courier New" w:cs="Courier New"/>
      <w:b/>
      <w:bCs/>
      <w:color w:val="00008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B2E04"/>
    <w:rPr>
      <w:rFonts w:ascii="Times New Roman" w:eastAsia="Arial Unicode MS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B2E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CB2E0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CB2E04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B2E04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No Spacing"/>
    <w:uiPriority w:val="1"/>
    <w:qFormat/>
    <w:rsid w:val="00CB2E0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B2E0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2E04"/>
  </w:style>
  <w:style w:type="paragraph" w:styleId="aa">
    <w:name w:val="Balloon Text"/>
    <w:basedOn w:val="a"/>
    <w:link w:val="ab"/>
    <w:semiHidden/>
    <w:unhideWhenUsed/>
    <w:rsid w:val="00CB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B2E04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rsid w:val="00CB2E04"/>
  </w:style>
  <w:style w:type="table" w:styleId="ac">
    <w:name w:val="Table Grid"/>
    <w:basedOn w:val="a1"/>
    <w:uiPriority w:val="59"/>
    <w:rsid w:val="00CB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CB2E0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B2E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header"/>
    <w:basedOn w:val="a"/>
    <w:link w:val="af0"/>
    <w:rsid w:val="00CB2E0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CB2E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CB2E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rsid w:val="00CB2E04"/>
    <w:rPr>
      <w:color w:val="0000FF"/>
      <w:u w:val="single"/>
    </w:rPr>
  </w:style>
  <w:style w:type="paragraph" w:styleId="af4">
    <w:name w:val="Body Text"/>
    <w:basedOn w:val="a"/>
    <w:link w:val="af5"/>
    <w:semiHidden/>
    <w:unhideWhenUsed/>
    <w:rsid w:val="00CB2E0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CB2E0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B2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CB2E04"/>
  </w:style>
  <w:style w:type="paragraph" w:customStyle="1" w:styleId="c4">
    <w:name w:val="c4"/>
    <w:basedOn w:val="a"/>
    <w:rsid w:val="00C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2E04"/>
  </w:style>
  <w:style w:type="character" w:styleId="af6">
    <w:name w:val="Strong"/>
    <w:basedOn w:val="a0"/>
    <w:qFormat/>
    <w:rsid w:val="00CB2E04"/>
    <w:rPr>
      <w:rFonts w:ascii="Calibri" w:hAnsi="Calibri" w:cs="Calibri" w:hint="default"/>
      <w:b/>
      <w:bCs/>
    </w:rPr>
  </w:style>
  <w:style w:type="paragraph" w:styleId="af7">
    <w:name w:val="Body Text Indent"/>
    <w:basedOn w:val="a"/>
    <w:link w:val="af8"/>
    <w:semiHidden/>
    <w:unhideWhenUsed/>
    <w:rsid w:val="00CB2E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B2E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B2E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B2E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CB2E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B2E0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c"/>
    <w:uiPriority w:val="59"/>
    <w:rsid w:val="00CB2E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c"/>
    <w:uiPriority w:val="59"/>
    <w:rsid w:val="00CB2E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Таблица"/>
    <w:basedOn w:val="a"/>
    <w:rsid w:val="00CB2E04"/>
    <w:pPr>
      <w:keepLines/>
      <w:suppressAutoHyphens/>
      <w:spacing w:after="0" w:line="264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afa">
    <w:name w:val="Основной абзац"/>
    <w:rsid w:val="00CB2E04"/>
    <w:pPr>
      <w:suppressAutoHyphens/>
      <w:spacing w:after="0" w:line="264" w:lineRule="auto"/>
      <w:ind w:firstLine="567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b">
    <w:name w:val="Жирный"/>
    <w:basedOn w:val="afa"/>
    <w:next w:val="afa"/>
    <w:rsid w:val="00CB2E04"/>
    <w:pPr>
      <w:keepNext/>
      <w:spacing w:before="120"/>
    </w:pPr>
    <w:rPr>
      <w:b/>
    </w:rPr>
  </w:style>
  <w:style w:type="paragraph" w:customStyle="1" w:styleId="1">
    <w:name w:val="Маркированный список1"/>
    <w:basedOn w:val="a"/>
    <w:rsid w:val="00CB2E04"/>
    <w:pPr>
      <w:widowControl w:val="0"/>
      <w:numPr>
        <w:numId w:val="1"/>
      </w:numPr>
      <w:tabs>
        <w:tab w:val="left" w:pos="1588"/>
      </w:tabs>
      <w:suppressAutoHyphens/>
      <w:spacing w:before="20" w:after="20" w:line="264" w:lineRule="auto"/>
      <w:ind w:left="794" w:hanging="227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4">
    <w:name w:val="Style4"/>
    <w:basedOn w:val="a"/>
    <w:rsid w:val="00CB2E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B2E04"/>
    <w:rPr>
      <w:rFonts w:ascii="Times New Roman" w:hAnsi="Times New Roman" w:cs="Times New Roman"/>
      <w:sz w:val="26"/>
      <w:szCs w:val="26"/>
    </w:rPr>
  </w:style>
  <w:style w:type="paragraph" w:customStyle="1" w:styleId="afc">
    <w:name w:val="Предсписковый абзац"/>
    <w:basedOn w:val="afa"/>
    <w:next w:val="afa"/>
    <w:rsid w:val="00CB2E04"/>
    <w:pPr>
      <w:keepNext/>
    </w:pPr>
    <w:rPr>
      <w:kern w:val="1"/>
    </w:rPr>
  </w:style>
  <w:style w:type="character" w:customStyle="1" w:styleId="afd">
    <w:name w:val="Символ сноски"/>
    <w:rsid w:val="00CB2E04"/>
    <w:rPr>
      <w:vertAlign w:val="superscript"/>
    </w:rPr>
  </w:style>
  <w:style w:type="paragraph" w:styleId="afe">
    <w:name w:val="footnote text"/>
    <w:basedOn w:val="a"/>
    <w:link w:val="aff"/>
    <w:rsid w:val="00CB2E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">
    <w:name w:val="Текст сноски Знак"/>
    <w:basedOn w:val="a0"/>
    <w:link w:val="afe"/>
    <w:rsid w:val="00CB2E04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table" w:customStyle="1" w:styleId="41">
    <w:name w:val="Сетка таблицы4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basedOn w:val="a0"/>
    <w:link w:val="27"/>
    <w:locked/>
    <w:rsid w:val="00CB2E04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B2E04"/>
    <w:pPr>
      <w:widowControl w:val="0"/>
      <w:shd w:val="clear" w:color="auto" w:fill="FFFFFF"/>
      <w:spacing w:after="240" w:line="317" w:lineRule="exact"/>
      <w:jc w:val="center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CB2E0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c"/>
    <w:uiPriority w:val="59"/>
    <w:rsid w:val="00CB2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3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B2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9">
    <w:name w:val="Сетка таблицы9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semiHidden/>
    <w:rsid w:val="00CB2E04"/>
  </w:style>
  <w:style w:type="table" w:customStyle="1" w:styleId="110">
    <w:name w:val="Сетка таблицы11"/>
    <w:basedOn w:val="a1"/>
    <w:next w:val="ac"/>
    <w:rsid w:val="00CB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B2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B2E04"/>
    <w:pPr>
      <w:spacing w:after="120"/>
    </w:pPr>
  </w:style>
  <w:style w:type="paragraph" w:customStyle="1" w:styleId="Textbodyindent">
    <w:name w:val="Text body indent"/>
    <w:basedOn w:val="Standard"/>
    <w:rsid w:val="00CB2E04"/>
    <w:pPr>
      <w:spacing w:after="120"/>
      <w:ind w:left="283"/>
    </w:pPr>
  </w:style>
  <w:style w:type="paragraph" w:customStyle="1" w:styleId="TableContents">
    <w:name w:val="Table Contents"/>
    <w:basedOn w:val="Standard"/>
    <w:rsid w:val="00CB2E04"/>
    <w:pPr>
      <w:suppressLineNumbers/>
    </w:pPr>
  </w:style>
  <w:style w:type="table" w:customStyle="1" w:styleId="120">
    <w:name w:val="Сетка таблицы12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59"/>
    <w:rsid w:val="0067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B2E04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2E0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B2E04"/>
    <w:pPr>
      <w:keepNext/>
      <w:widowControl w:val="0"/>
      <w:autoSpaceDE w:val="0"/>
      <w:autoSpaceDN w:val="0"/>
      <w:spacing w:after="0" w:line="240" w:lineRule="auto"/>
      <w:outlineLvl w:val="3"/>
    </w:pPr>
    <w:rPr>
      <w:rFonts w:ascii="Courier New" w:eastAsia="Times New Roman" w:hAnsi="Courier New" w:cs="Courier New"/>
      <w:b/>
      <w:bCs/>
      <w:color w:val="00008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B2E04"/>
    <w:pPr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B2E04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B2E04"/>
    <w:rPr>
      <w:rFonts w:ascii="Times New Roman" w:eastAsia="Arial Unicode MS" w:hAnsi="Times New Roman" w:cs="Times New Roman"/>
      <w:b/>
      <w:bCs/>
      <w:sz w:val="32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B2E04"/>
    <w:rPr>
      <w:rFonts w:ascii="Courier New" w:eastAsia="Times New Roman" w:hAnsi="Courier New" w:cs="Courier New"/>
      <w:b/>
      <w:bCs/>
      <w:color w:val="00008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B2E04"/>
    <w:rPr>
      <w:rFonts w:ascii="Times New Roman" w:eastAsia="Arial Unicode MS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B2E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CB2E0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CB2E04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B2E04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No Spacing"/>
    <w:uiPriority w:val="1"/>
    <w:qFormat/>
    <w:rsid w:val="00CB2E0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B2E0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2E04"/>
  </w:style>
  <w:style w:type="paragraph" w:styleId="aa">
    <w:name w:val="Balloon Text"/>
    <w:basedOn w:val="a"/>
    <w:link w:val="ab"/>
    <w:semiHidden/>
    <w:unhideWhenUsed/>
    <w:rsid w:val="00CB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B2E04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rsid w:val="00CB2E04"/>
  </w:style>
  <w:style w:type="table" w:styleId="ac">
    <w:name w:val="Table Grid"/>
    <w:basedOn w:val="a1"/>
    <w:uiPriority w:val="59"/>
    <w:rsid w:val="00CB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CB2E0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B2E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header"/>
    <w:basedOn w:val="a"/>
    <w:link w:val="af0"/>
    <w:rsid w:val="00CB2E0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CB2E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CB2E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rsid w:val="00CB2E04"/>
    <w:rPr>
      <w:color w:val="0000FF"/>
      <w:u w:val="single"/>
    </w:rPr>
  </w:style>
  <w:style w:type="paragraph" w:styleId="af4">
    <w:name w:val="Body Text"/>
    <w:basedOn w:val="a"/>
    <w:link w:val="af5"/>
    <w:semiHidden/>
    <w:unhideWhenUsed/>
    <w:rsid w:val="00CB2E0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CB2E0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B2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CB2E04"/>
  </w:style>
  <w:style w:type="paragraph" w:customStyle="1" w:styleId="c4">
    <w:name w:val="c4"/>
    <w:basedOn w:val="a"/>
    <w:rsid w:val="00C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2E04"/>
  </w:style>
  <w:style w:type="character" w:styleId="af6">
    <w:name w:val="Strong"/>
    <w:basedOn w:val="a0"/>
    <w:qFormat/>
    <w:rsid w:val="00CB2E04"/>
    <w:rPr>
      <w:rFonts w:ascii="Calibri" w:hAnsi="Calibri" w:cs="Calibri" w:hint="default"/>
      <w:b/>
      <w:bCs/>
    </w:rPr>
  </w:style>
  <w:style w:type="paragraph" w:styleId="af7">
    <w:name w:val="Body Text Indent"/>
    <w:basedOn w:val="a"/>
    <w:link w:val="af8"/>
    <w:semiHidden/>
    <w:unhideWhenUsed/>
    <w:rsid w:val="00CB2E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B2E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B2E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B2E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CB2E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B2E0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c"/>
    <w:uiPriority w:val="59"/>
    <w:rsid w:val="00CB2E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c"/>
    <w:uiPriority w:val="59"/>
    <w:rsid w:val="00CB2E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Таблица"/>
    <w:basedOn w:val="a"/>
    <w:rsid w:val="00CB2E04"/>
    <w:pPr>
      <w:keepLines/>
      <w:suppressAutoHyphens/>
      <w:spacing w:after="0" w:line="264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afa">
    <w:name w:val="Основной абзац"/>
    <w:rsid w:val="00CB2E04"/>
    <w:pPr>
      <w:suppressAutoHyphens/>
      <w:spacing w:after="0" w:line="264" w:lineRule="auto"/>
      <w:ind w:firstLine="567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b">
    <w:name w:val="Жирный"/>
    <w:basedOn w:val="afa"/>
    <w:next w:val="afa"/>
    <w:rsid w:val="00CB2E04"/>
    <w:pPr>
      <w:keepNext/>
      <w:spacing w:before="120"/>
    </w:pPr>
    <w:rPr>
      <w:b/>
    </w:rPr>
  </w:style>
  <w:style w:type="paragraph" w:customStyle="1" w:styleId="1">
    <w:name w:val="Маркированный список1"/>
    <w:basedOn w:val="a"/>
    <w:rsid w:val="00CB2E04"/>
    <w:pPr>
      <w:widowControl w:val="0"/>
      <w:numPr>
        <w:numId w:val="1"/>
      </w:numPr>
      <w:tabs>
        <w:tab w:val="left" w:pos="1588"/>
      </w:tabs>
      <w:suppressAutoHyphens/>
      <w:spacing w:before="20" w:after="20" w:line="264" w:lineRule="auto"/>
      <w:ind w:left="794" w:hanging="227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4">
    <w:name w:val="Style4"/>
    <w:basedOn w:val="a"/>
    <w:rsid w:val="00CB2E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B2E04"/>
    <w:rPr>
      <w:rFonts w:ascii="Times New Roman" w:hAnsi="Times New Roman" w:cs="Times New Roman"/>
      <w:sz w:val="26"/>
      <w:szCs w:val="26"/>
    </w:rPr>
  </w:style>
  <w:style w:type="paragraph" w:customStyle="1" w:styleId="afc">
    <w:name w:val="Предсписковый абзац"/>
    <w:basedOn w:val="afa"/>
    <w:next w:val="afa"/>
    <w:rsid w:val="00CB2E04"/>
    <w:pPr>
      <w:keepNext/>
    </w:pPr>
    <w:rPr>
      <w:kern w:val="1"/>
    </w:rPr>
  </w:style>
  <w:style w:type="character" w:customStyle="1" w:styleId="afd">
    <w:name w:val="Символ сноски"/>
    <w:rsid w:val="00CB2E04"/>
    <w:rPr>
      <w:vertAlign w:val="superscript"/>
    </w:rPr>
  </w:style>
  <w:style w:type="paragraph" w:styleId="afe">
    <w:name w:val="footnote text"/>
    <w:basedOn w:val="a"/>
    <w:link w:val="aff"/>
    <w:rsid w:val="00CB2E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">
    <w:name w:val="Текст сноски Знак"/>
    <w:basedOn w:val="a0"/>
    <w:link w:val="afe"/>
    <w:rsid w:val="00CB2E04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table" w:customStyle="1" w:styleId="41">
    <w:name w:val="Сетка таблицы4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basedOn w:val="a0"/>
    <w:link w:val="27"/>
    <w:locked/>
    <w:rsid w:val="00CB2E04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B2E04"/>
    <w:pPr>
      <w:widowControl w:val="0"/>
      <w:shd w:val="clear" w:color="auto" w:fill="FFFFFF"/>
      <w:spacing w:after="240" w:line="317" w:lineRule="exact"/>
      <w:jc w:val="center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CB2E0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c"/>
    <w:uiPriority w:val="59"/>
    <w:rsid w:val="00CB2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3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B2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customStyle="1" w:styleId="9">
    <w:name w:val="Сетка таблицы9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semiHidden/>
    <w:rsid w:val="00CB2E04"/>
  </w:style>
  <w:style w:type="table" w:customStyle="1" w:styleId="110">
    <w:name w:val="Сетка таблицы11"/>
    <w:basedOn w:val="a1"/>
    <w:next w:val="ac"/>
    <w:rsid w:val="00CB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B2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B2E04"/>
    <w:pPr>
      <w:spacing w:after="120"/>
    </w:pPr>
  </w:style>
  <w:style w:type="paragraph" w:customStyle="1" w:styleId="Textbodyindent">
    <w:name w:val="Text body indent"/>
    <w:basedOn w:val="Standard"/>
    <w:rsid w:val="00CB2E04"/>
    <w:pPr>
      <w:spacing w:after="120"/>
      <w:ind w:left="283"/>
    </w:pPr>
  </w:style>
  <w:style w:type="paragraph" w:customStyle="1" w:styleId="TableContents">
    <w:name w:val="Table Contents"/>
    <w:basedOn w:val="Standard"/>
    <w:rsid w:val="00CB2E04"/>
    <w:pPr>
      <w:suppressLineNumbers/>
    </w:pPr>
  </w:style>
  <w:style w:type="table" w:customStyle="1" w:styleId="120">
    <w:name w:val="Сетка таблицы12"/>
    <w:basedOn w:val="a1"/>
    <w:next w:val="ac"/>
    <w:uiPriority w:val="59"/>
    <w:rsid w:val="00CB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59"/>
    <w:rsid w:val="0067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34</Pages>
  <Words>5844</Words>
  <Characters>33316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НСат</dc:creator>
  <cp:lastModifiedBy>1</cp:lastModifiedBy>
  <cp:revision>73</cp:revision>
  <cp:lastPrinted>2021-10-04T02:25:00Z</cp:lastPrinted>
  <dcterms:created xsi:type="dcterms:W3CDTF">2021-08-18T11:51:00Z</dcterms:created>
  <dcterms:modified xsi:type="dcterms:W3CDTF">2023-09-14T04:56:00Z</dcterms:modified>
</cp:coreProperties>
</file>