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62" w:rsidRDefault="00321E62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6301105" cy="9204500"/>
            <wp:effectExtent l="0" t="0" r="4445" b="0"/>
            <wp:docPr id="1" name="Рисунок 1" descr="https://sun9-70.userapi.com/impg/y4_xNERjNF__-OVN1-MhNaddoCRHVcN6lBuyFg/kip5cAk0Q_o.jpg?size=1479x2160&amp;quality=95&amp;sign=cb7685739fe00190d2d70b7abff186d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0.userapi.com/impg/y4_xNERjNF__-OVN1-MhNaddoCRHVcN6lBuyFg/kip5cAk0Q_o.jpg?size=1479x2160&amp;quality=95&amp;sign=cb7685739fe00190d2d70b7abff186d0&amp;type=albu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920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b/>
          <w:sz w:val="28"/>
          <w:szCs w:val="28"/>
        </w:rPr>
        <w:br w:type="page"/>
      </w:r>
    </w:p>
    <w:p w:rsidR="00E0716D" w:rsidRDefault="00E0716D" w:rsidP="00E0716D">
      <w:pPr>
        <w:pStyle w:val="a5"/>
        <w:ind w:left="0" w:firstLine="851"/>
        <w:jc w:val="center"/>
        <w:rPr>
          <w:b/>
          <w:sz w:val="28"/>
          <w:szCs w:val="28"/>
        </w:rPr>
      </w:pPr>
    </w:p>
    <w:p w:rsidR="001D72E0" w:rsidRPr="00A40681" w:rsidRDefault="001D72E0" w:rsidP="00E0716D">
      <w:pPr>
        <w:pStyle w:val="a5"/>
        <w:ind w:left="0" w:firstLine="851"/>
        <w:jc w:val="center"/>
        <w:rPr>
          <w:b/>
        </w:rPr>
      </w:pPr>
      <w:r w:rsidRPr="00A40681">
        <w:rPr>
          <w:b/>
        </w:rPr>
        <w:t>Пояснительная записка</w:t>
      </w:r>
    </w:p>
    <w:p w:rsidR="001D72E0" w:rsidRPr="0093040E" w:rsidRDefault="001D72E0" w:rsidP="00E0716D">
      <w:pPr>
        <w:pStyle w:val="a5"/>
        <w:ind w:left="0" w:firstLine="851"/>
        <w:jc w:val="center"/>
        <w:rPr>
          <w:b/>
          <w:sz w:val="28"/>
          <w:szCs w:val="28"/>
        </w:rPr>
      </w:pPr>
    </w:p>
    <w:p w:rsidR="001D72E0" w:rsidRPr="001825B9" w:rsidRDefault="001D72E0" w:rsidP="00E0716D">
      <w:pPr>
        <w:pStyle w:val="a5"/>
        <w:ind w:left="0" w:firstLine="851"/>
        <w:jc w:val="both"/>
      </w:pPr>
      <w:r w:rsidRPr="001825B9">
        <w:t xml:space="preserve">Рабочая программа составлена с использованием материалов Федерального государственного образовательного стандарта основного общего образования и в соответствии c программой по русскому языку к учебникам для 5 – 9 классов (авторы программы М. Т. Баранов, Т. А. </w:t>
      </w:r>
      <w:proofErr w:type="spellStart"/>
      <w:r w:rsidRPr="001825B9">
        <w:t>Ладыженская</w:t>
      </w:r>
      <w:proofErr w:type="spellEnd"/>
      <w:r w:rsidRPr="001825B9">
        <w:t xml:space="preserve">, Н. М. </w:t>
      </w:r>
      <w:proofErr w:type="spellStart"/>
      <w:r w:rsidRPr="001825B9">
        <w:t>Шанский</w:t>
      </w:r>
      <w:proofErr w:type="spellEnd"/>
      <w:r w:rsidRPr="001825B9">
        <w:t xml:space="preserve">) – М.: Просвещение, 2014г. Планирование составлено из расчета 4 часа в неделю (140 часов в год) и предназначено для работы по учебнику Русский язык. 7 класс. </w:t>
      </w:r>
      <w:proofErr w:type="spellStart"/>
      <w:r w:rsidRPr="001825B9">
        <w:t>Учеб</w:t>
      </w:r>
      <w:proofErr w:type="gramStart"/>
      <w:r w:rsidRPr="001825B9">
        <w:t>.д</w:t>
      </w:r>
      <w:proofErr w:type="gramEnd"/>
      <w:r w:rsidRPr="001825B9">
        <w:t>ля</w:t>
      </w:r>
      <w:proofErr w:type="spellEnd"/>
      <w:r w:rsidRPr="001825B9">
        <w:t xml:space="preserve"> </w:t>
      </w:r>
      <w:proofErr w:type="spellStart"/>
      <w:r w:rsidRPr="001825B9">
        <w:t>общеобразоват</w:t>
      </w:r>
      <w:proofErr w:type="spellEnd"/>
      <w:r w:rsidRPr="001825B9">
        <w:t xml:space="preserve">. учреждений. В 2 ч./ </w:t>
      </w:r>
      <w:proofErr w:type="gramStart"/>
      <w:r w:rsidRPr="001825B9">
        <w:t xml:space="preserve">( </w:t>
      </w:r>
      <w:proofErr w:type="gramEnd"/>
      <w:r w:rsidRPr="001825B9">
        <w:t xml:space="preserve">Т. А. </w:t>
      </w:r>
      <w:proofErr w:type="spellStart"/>
      <w:r w:rsidRPr="001825B9">
        <w:t>Ладыженская</w:t>
      </w:r>
      <w:proofErr w:type="spellEnd"/>
      <w:r w:rsidRPr="001825B9">
        <w:t xml:space="preserve">, М. Т. Баранов, Л. А. </w:t>
      </w:r>
      <w:proofErr w:type="spellStart"/>
      <w:r w:rsidRPr="001825B9">
        <w:t>Тростенцова</w:t>
      </w:r>
      <w:proofErr w:type="spellEnd"/>
      <w:r w:rsidRPr="001825B9">
        <w:t xml:space="preserve"> и др.; науч. ред. Н. М. </w:t>
      </w:r>
      <w:proofErr w:type="spellStart"/>
      <w:r w:rsidRPr="001825B9">
        <w:t>Шанский</w:t>
      </w:r>
      <w:proofErr w:type="spellEnd"/>
      <w:r w:rsidRPr="001825B9">
        <w:t>). – М.: Просвещение, 201</w:t>
      </w:r>
      <w:r w:rsidR="0010681D" w:rsidRPr="001825B9">
        <w:t>5</w:t>
      </w:r>
      <w:r w:rsidRPr="001825B9">
        <w:t xml:space="preserve">. </w:t>
      </w:r>
    </w:p>
    <w:p w:rsidR="00BC07D1" w:rsidRPr="001825B9" w:rsidRDefault="00CD38AD" w:rsidP="00CD38A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курса русского языка в 7 классе.</w:t>
      </w:r>
    </w:p>
    <w:p w:rsidR="00BC07D1" w:rsidRPr="001825B9" w:rsidRDefault="00BC07D1" w:rsidP="00CD38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5B9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1825B9">
        <w:rPr>
          <w:rFonts w:ascii="Times New Roman" w:hAnsi="Times New Roman" w:cs="Times New Roman"/>
          <w:sz w:val="24"/>
          <w:szCs w:val="24"/>
        </w:rPr>
        <w:t>освоения русского языка:</w:t>
      </w:r>
    </w:p>
    <w:p w:rsidR="00BC07D1" w:rsidRPr="001825B9" w:rsidRDefault="00BC07D1" w:rsidP="00E071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5B9">
        <w:rPr>
          <w:rFonts w:ascii="Times New Roman" w:hAnsi="Times New Roman" w:cs="Times New Roman"/>
          <w:sz w:val="24"/>
          <w:szCs w:val="24"/>
        </w:rPr>
        <w:t>1</w:t>
      </w:r>
      <w:r w:rsidR="00CD38AD">
        <w:rPr>
          <w:rFonts w:ascii="Times New Roman" w:hAnsi="Times New Roman" w:cs="Times New Roman"/>
          <w:sz w:val="24"/>
          <w:szCs w:val="24"/>
        </w:rPr>
        <w:t>.</w:t>
      </w:r>
      <w:r w:rsidRPr="001825B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825B9">
        <w:rPr>
          <w:rFonts w:ascii="Times New Roman" w:hAnsi="Times New Roman" w:cs="Times New Roman"/>
          <w:sz w:val="24"/>
          <w:szCs w:val="24"/>
        </w:rP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BC07D1" w:rsidRPr="001825B9" w:rsidRDefault="00CD38AD" w:rsidP="00E071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C07D1" w:rsidRPr="001825B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07D1" w:rsidRPr="001825B9">
        <w:rPr>
          <w:rFonts w:ascii="Times New Roman" w:hAnsi="Times New Roman" w:cs="Times New Roman"/>
          <w:sz w:val="24"/>
          <w:szCs w:val="24"/>
        </w:rP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BC07D1" w:rsidRPr="001825B9" w:rsidRDefault="00CD38AD" w:rsidP="00E071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07D1" w:rsidRPr="001825B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07D1" w:rsidRPr="001825B9">
        <w:rPr>
          <w:rFonts w:ascii="Times New Roman" w:hAnsi="Times New Roman" w:cs="Times New Roman"/>
          <w:sz w:val="24"/>
          <w:szCs w:val="24"/>
        </w:rPr>
        <w:t>достаточный объём словарного запаса и усвоенных грамматических сре</w:t>
      </w:r>
      <w:proofErr w:type="gramStart"/>
      <w:r w:rsidR="00BC07D1" w:rsidRPr="001825B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BC07D1" w:rsidRPr="001825B9">
        <w:rPr>
          <w:rFonts w:ascii="Times New Roman" w:hAnsi="Times New Roman" w:cs="Times New Roman"/>
          <w:sz w:val="24"/>
          <w:szCs w:val="24"/>
        </w:rPr>
        <w:t>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BC07D1" w:rsidRPr="001825B9" w:rsidRDefault="00BC07D1" w:rsidP="00CD38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5B9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1825B9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1825B9">
        <w:rPr>
          <w:rFonts w:ascii="Times New Roman" w:hAnsi="Times New Roman" w:cs="Times New Roman"/>
          <w:sz w:val="24"/>
          <w:szCs w:val="24"/>
        </w:rPr>
        <w:t>освоения русского языка: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C07D1" w:rsidRPr="001825B9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C07D1" w:rsidRPr="001825B9">
        <w:rPr>
          <w:rFonts w:ascii="Times New Roman" w:hAnsi="Times New Roman" w:cs="Times New Roman"/>
          <w:sz w:val="24"/>
          <w:szCs w:val="24"/>
        </w:rPr>
        <w:t>владение всеми видами речевой деятельности:</w:t>
      </w:r>
    </w:p>
    <w:p w:rsidR="00BC07D1" w:rsidRPr="001825B9" w:rsidRDefault="00BC07D1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25B9">
        <w:rPr>
          <w:rFonts w:ascii="Times New Roman" w:hAnsi="Times New Roman" w:cs="Times New Roman"/>
          <w:i/>
          <w:sz w:val="24"/>
          <w:szCs w:val="24"/>
        </w:rPr>
        <w:t>аудирование</w:t>
      </w:r>
      <w:proofErr w:type="spellEnd"/>
      <w:r w:rsidRPr="001825B9">
        <w:rPr>
          <w:rFonts w:ascii="Times New Roman" w:hAnsi="Times New Roman" w:cs="Times New Roman"/>
          <w:i/>
          <w:sz w:val="24"/>
          <w:szCs w:val="24"/>
        </w:rPr>
        <w:t xml:space="preserve"> и чтение</w:t>
      </w:r>
      <w:r w:rsidRPr="001825B9">
        <w:rPr>
          <w:rFonts w:ascii="Times New Roman" w:hAnsi="Times New Roman" w:cs="Times New Roman"/>
          <w:sz w:val="24"/>
          <w:szCs w:val="24"/>
        </w:rPr>
        <w:t>:</w:t>
      </w:r>
    </w:p>
    <w:p w:rsidR="00BC07D1" w:rsidRPr="001825B9" w:rsidRDefault="00FF3646" w:rsidP="00FF3646">
      <w:pPr>
        <w:pStyle w:val="a5"/>
        <w:tabs>
          <w:tab w:val="left" w:pos="900"/>
        </w:tabs>
        <w:ind w:left="851"/>
        <w:jc w:val="both"/>
      </w:pPr>
      <w:r>
        <w:t xml:space="preserve">- </w:t>
      </w:r>
      <w:r w:rsidR="00BC07D1" w:rsidRPr="001825B9">
        <w:t xml:space="preserve"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 </w:t>
      </w:r>
    </w:p>
    <w:p w:rsidR="00BC07D1" w:rsidRPr="001825B9" w:rsidRDefault="00FF3646" w:rsidP="00FF3646">
      <w:pPr>
        <w:pStyle w:val="a5"/>
        <w:tabs>
          <w:tab w:val="left" w:pos="900"/>
        </w:tabs>
        <w:ind w:left="851"/>
        <w:jc w:val="both"/>
      </w:pPr>
      <w:r>
        <w:t xml:space="preserve">- </w:t>
      </w:r>
      <w:r w:rsidR="00BC07D1" w:rsidRPr="001825B9">
        <w:t xml:space="preserve">владение разными видами чтения (поисковым, просмотровым, ознакомительным, изучающим) текстов разных стилей и жанров; </w:t>
      </w:r>
    </w:p>
    <w:p w:rsidR="00BC07D1" w:rsidRPr="001825B9" w:rsidRDefault="00FF3646" w:rsidP="00FF3646">
      <w:pPr>
        <w:pStyle w:val="a5"/>
        <w:tabs>
          <w:tab w:val="left" w:pos="900"/>
        </w:tabs>
        <w:ind w:left="851"/>
        <w:jc w:val="both"/>
      </w:pPr>
      <w:r>
        <w:t xml:space="preserve">- </w:t>
      </w:r>
      <w:r w:rsidR="00BC07D1" w:rsidRPr="001825B9">
        <w:t xml:space="preserve">адекватное восприятие на слух текстов разных стилей и жанров; владение разными видами </w:t>
      </w:r>
      <w:proofErr w:type="spellStart"/>
      <w:r w:rsidR="00BC07D1" w:rsidRPr="001825B9">
        <w:t>аудирования</w:t>
      </w:r>
      <w:proofErr w:type="spellEnd"/>
      <w:r w:rsidR="00BC07D1" w:rsidRPr="001825B9">
        <w:t xml:space="preserve"> (выборочным, ознакомительным, детальным); </w:t>
      </w:r>
    </w:p>
    <w:p w:rsidR="00BC07D1" w:rsidRPr="001825B9" w:rsidRDefault="00FF3646" w:rsidP="00FF3646">
      <w:pPr>
        <w:pStyle w:val="a5"/>
        <w:tabs>
          <w:tab w:val="left" w:pos="900"/>
        </w:tabs>
        <w:ind w:left="851"/>
        <w:jc w:val="both"/>
      </w:pPr>
      <w:r>
        <w:t xml:space="preserve">- </w:t>
      </w:r>
      <w:r w:rsidR="00BC07D1" w:rsidRPr="001825B9">
        <w:t xml:space="preserve"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литературой, в том числе и на электронных носителях; </w:t>
      </w:r>
    </w:p>
    <w:p w:rsidR="00BC07D1" w:rsidRPr="001825B9" w:rsidRDefault="00FF3646" w:rsidP="00FF3646">
      <w:pPr>
        <w:pStyle w:val="a5"/>
        <w:tabs>
          <w:tab w:val="left" w:pos="900"/>
        </w:tabs>
        <w:ind w:left="851"/>
        <w:jc w:val="both"/>
      </w:pPr>
      <w:r>
        <w:t xml:space="preserve">- </w:t>
      </w:r>
      <w:r w:rsidR="00BC07D1" w:rsidRPr="001825B9">
        <w:t xml:space="preserve">овладение приёмами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="00BC07D1" w:rsidRPr="001825B9">
        <w:t>аудирования</w:t>
      </w:r>
      <w:proofErr w:type="spellEnd"/>
      <w:r w:rsidR="00BC07D1" w:rsidRPr="001825B9">
        <w:t>;</w:t>
      </w:r>
    </w:p>
    <w:p w:rsidR="00BC07D1" w:rsidRPr="001825B9" w:rsidRDefault="00FF3646" w:rsidP="00FF3646">
      <w:pPr>
        <w:pStyle w:val="a5"/>
        <w:tabs>
          <w:tab w:val="left" w:pos="900"/>
        </w:tabs>
        <w:ind w:left="851"/>
        <w:jc w:val="both"/>
      </w:pPr>
      <w:r>
        <w:t xml:space="preserve">- </w:t>
      </w:r>
      <w:r w:rsidR="00BC07D1" w:rsidRPr="001825B9"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BC07D1" w:rsidRPr="001825B9" w:rsidRDefault="00BC07D1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5B9">
        <w:rPr>
          <w:rFonts w:ascii="Times New Roman" w:hAnsi="Times New Roman" w:cs="Times New Roman"/>
          <w:i/>
          <w:sz w:val="24"/>
          <w:szCs w:val="24"/>
        </w:rPr>
        <w:t>говорение и письмо</w:t>
      </w:r>
      <w:r w:rsidRPr="001825B9">
        <w:rPr>
          <w:rFonts w:ascii="Times New Roman" w:hAnsi="Times New Roman" w:cs="Times New Roman"/>
          <w:sz w:val="24"/>
          <w:szCs w:val="24"/>
        </w:rPr>
        <w:t>:</w:t>
      </w:r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 xml:space="preserve">умение создавать устные и письменные тексты разных типов, стилей речи и жанров с учетом замысла, адресата и ситуации общения; </w:t>
      </w:r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 xml:space="preserve"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</w:t>
      </w:r>
      <w:r w:rsidR="00BC07D1" w:rsidRPr="001825B9">
        <w:lastRenderedPageBreak/>
        <w:t xml:space="preserve">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="00BC07D1" w:rsidRPr="001825B9">
        <w:t>прочитанному</w:t>
      </w:r>
      <w:proofErr w:type="gramEnd"/>
      <w:r w:rsidR="00BC07D1" w:rsidRPr="001825B9">
        <w:t>, услышанному, увиденному;</w:t>
      </w:r>
    </w:p>
    <w:p w:rsidR="00BC07D1" w:rsidRPr="001825B9" w:rsidRDefault="00FF3646" w:rsidP="00FF3646">
      <w:pPr>
        <w:pStyle w:val="a5"/>
        <w:ind w:left="851"/>
        <w:jc w:val="both"/>
      </w:pPr>
      <w:proofErr w:type="gramStart"/>
      <w:r>
        <w:t xml:space="preserve">- </w:t>
      </w:r>
      <w:r w:rsidR="00BC07D1" w:rsidRPr="001825B9"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диалога);</w:t>
      </w:r>
      <w:proofErr w:type="gramEnd"/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>осуществление речевого самоконтроля в процессе учебой деятельности и в повседневной практике речевого общения; способность оценивать свою речь с точки зрения её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BC07D1" w:rsidRPr="001825B9" w:rsidRDefault="00FF3646" w:rsidP="00FF3646">
      <w:pPr>
        <w:pStyle w:val="a5"/>
        <w:ind w:left="851"/>
        <w:jc w:val="both"/>
      </w:pPr>
      <w:r>
        <w:t xml:space="preserve">- </w:t>
      </w:r>
      <w:r w:rsidR="00BC07D1" w:rsidRPr="001825B9">
        <w:t>выступление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07D1" w:rsidRPr="001825B9">
        <w:rPr>
          <w:rFonts w:ascii="Times New Roman" w:hAnsi="Times New Roman" w:cs="Times New Roman"/>
          <w:bCs/>
          <w:sz w:val="24"/>
          <w:szCs w:val="24"/>
        </w:rPr>
        <w:t>применение приобретенных знаний, умений и навыков в повседневной жизни;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способность использовать родной язык как средство получения знаний по другим учебным предметам; применять полученные знания, умения и навыки анализа языковых явлений на </w:t>
      </w:r>
      <w:proofErr w:type="spellStart"/>
      <w:r w:rsidR="00BC07D1" w:rsidRPr="001825B9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="00BC07D1" w:rsidRPr="001825B9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</w:t>
      </w:r>
      <w:proofErr w:type="gramStart"/>
      <w:r w:rsidR="00BC07D1" w:rsidRPr="001825B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BC07D1" w:rsidRPr="001825B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коммуникативно 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BC07D1" w:rsidRPr="001825B9" w:rsidRDefault="00BC07D1" w:rsidP="00E071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25B9">
        <w:rPr>
          <w:rFonts w:ascii="Times New Roman" w:hAnsi="Times New Roman" w:cs="Times New Roman"/>
          <w:b/>
          <w:sz w:val="24"/>
          <w:szCs w:val="24"/>
        </w:rPr>
        <w:t>Предметн</w:t>
      </w:r>
      <w:r w:rsidRPr="001825B9">
        <w:rPr>
          <w:rFonts w:ascii="Times New Roman" w:hAnsi="Times New Roman" w:cs="Times New Roman"/>
          <w:b/>
          <w:bCs/>
          <w:sz w:val="24"/>
          <w:szCs w:val="24"/>
        </w:rPr>
        <w:t xml:space="preserve">ые результаты </w:t>
      </w:r>
      <w:r w:rsidRPr="001825B9">
        <w:rPr>
          <w:rFonts w:ascii="Times New Roman" w:hAnsi="Times New Roman" w:cs="Times New Roman"/>
          <w:sz w:val="24"/>
          <w:szCs w:val="24"/>
        </w:rPr>
        <w:t>освоения русского (родного) языка: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представление об основных функциях языка; о роли русского языка как национального языка русского народа, как государственного языка Российской Федерации и языка межнационального общения; о связи языка и культуры народа; роли родного языка в жизни человека и общества;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понимание места родного языка в системе гуманитарных наук и его роли в образовании в целом;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усвоение основ научных знаний о родном языке; понимание взаимосвязи его уровней и единиц; 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</w:t>
      </w:r>
      <w:proofErr w:type="gramEnd"/>
      <w:r w:rsidR="00BC07D1" w:rsidRPr="001825B9">
        <w:rPr>
          <w:rFonts w:ascii="Times New Roman" w:hAnsi="Times New Roman" w:cs="Times New Roman"/>
          <w:sz w:val="24"/>
          <w:szCs w:val="24"/>
        </w:rPr>
        <w:t xml:space="preserve"> текст, типы текста; основные единицы языка, их признаки и особенности употребления в речи;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овладение основными стилистическими ресурсами лексики и фразеологии русского языка;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 практике при создании устных и письменных высказываний;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 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предложения; многоаспектный анализ текста с точки зрения его основных </w:t>
      </w:r>
      <w:r w:rsidR="00BC07D1" w:rsidRPr="001825B9">
        <w:rPr>
          <w:rFonts w:ascii="Times New Roman" w:hAnsi="Times New Roman" w:cs="Times New Roman"/>
          <w:sz w:val="24"/>
          <w:szCs w:val="24"/>
        </w:rPr>
        <w:lastRenderedPageBreak/>
        <w:t>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BC07D1" w:rsidRPr="001825B9" w:rsidRDefault="00FF3646" w:rsidP="00E0716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1825B9" w:rsidRPr="00812ADA" w:rsidRDefault="00FF3646" w:rsidP="00812A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BC07D1" w:rsidRPr="001825B9">
        <w:rPr>
          <w:rFonts w:ascii="Times New Roman" w:hAnsi="Times New Roman" w:cs="Times New Roman"/>
          <w:sz w:val="24"/>
          <w:szCs w:val="24"/>
        </w:rPr>
        <w:t xml:space="preserve"> осознание эстетической функции родного языка, способность оценивать эстетическую сторону речевого высказывания при анализе тек</w:t>
      </w:r>
      <w:r w:rsidR="00812ADA">
        <w:rPr>
          <w:rFonts w:ascii="Times New Roman" w:hAnsi="Times New Roman" w:cs="Times New Roman"/>
          <w:sz w:val="24"/>
          <w:szCs w:val="24"/>
        </w:rPr>
        <w:t>стов художественной литературы.</w:t>
      </w:r>
    </w:p>
    <w:p w:rsidR="00BC07D1" w:rsidRPr="001825B9" w:rsidRDefault="00BC07D1" w:rsidP="00123F99">
      <w:pPr>
        <w:tabs>
          <w:tab w:val="left" w:pos="2960"/>
        </w:tabs>
        <w:spacing w:after="0"/>
        <w:jc w:val="center"/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</w:pPr>
      <w:r w:rsidRPr="001825B9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Содержание тем учебного курса</w:t>
      </w:r>
    </w:p>
    <w:p w:rsidR="00BC07D1" w:rsidRPr="001825B9" w:rsidRDefault="00BC07D1" w:rsidP="00BC07D1">
      <w:pPr>
        <w:tabs>
          <w:tab w:val="left" w:pos="29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C07D1" w:rsidRPr="001825B9" w:rsidRDefault="00BC07D1" w:rsidP="00BC07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РАЗДЕЛ </w:t>
      </w:r>
      <w:r w:rsidRPr="001825B9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1825B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Русский язык как развивающееся явление. Язык и культура народа</w:t>
      </w:r>
      <w:r w:rsidRPr="001825B9">
        <w:rPr>
          <w:rFonts w:ascii="Times New Roman" w:hAnsi="Times New Roman" w:cs="Times New Roman"/>
          <w:sz w:val="24"/>
          <w:szCs w:val="24"/>
        </w:rPr>
        <w:t xml:space="preserve">. 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Лингвистика как наука о языке и </w:t>
      </w:r>
      <w:proofErr w:type="spellStart"/>
      <w:r w:rsidRPr="001825B9">
        <w:rPr>
          <w:rFonts w:ascii="Times New Roman" w:eastAsia="Times New Roman" w:hAnsi="Times New Roman" w:cs="Times New Roman"/>
          <w:sz w:val="24"/>
          <w:szCs w:val="24"/>
        </w:rPr>
        <w:t>речи</w:t>
      </w:r>
      <w:proofErr w:type="gramStart"/>
      <w:r w:rsidRPr="001825B9"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Pr="001825B9">
        <w:rPr>
          <w:rFonts w:ascii="Times New Roman" w:eastAsia="Times New Roman" w:hAnsi="Times New Roman" w:cs="Times New Roman"/>
          <w:sz w:val="24"/>
          <w:szCs w:val="24"/>
        </w:rPr>
        <w:t>еобходимость</w:t>
      </w:r>
      <w:proofErr w:type="spell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бережного и сознательного отношения к русскому языку как к национальной ценности. 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>Повторение</w:t>
      </w:r>
      <w:r w:rsidRPr="001825B9">
        <w:rPr>
          <w:rFonts w:ascii="Times New Roman" w:hAnsi="Times New Roman" w:cs="Times New Roman"/>
          <w:b/>
          <w:sz w:val="24"/>
          <w:szCs w:val="24"/>
        </w:rPr>
        <w:t>пройденного</w:t>
      </w:r>
      <w:proofErr w:type="spellEnd"/>
      <w:r w:rsidRPr="001825B9">
        <w:rPr>
          <w:rFonts w:ascii="Times New Roman" w:hAnsi="Times New Roman" w:cs="Times New Roman"/>
          <w:b/>
          <w:sz w:val="24"/>
          <w:szCs w:val="24"/>
        </w:rPr>
        <w:t xml:space="preserve"> в 5-6 классах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>Публицистический стиль, его жанры, языковые особенности. Орфографические, пунктуационные условия написания слов. Морфемные признаки слова.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Морфологические признаки частей речи. </w:t>
      </w:r>
      <w:r w:rsidRPr="001825B9">
        <w:rPr>
          <w:rFonts w:ascii="Times New Roman" w:hAnsi="Times New Roman" w:cs="Times New Roman"/>
          <w:sz w:val="24"/>
          <w:szCs w:val="24"/>
        </w:rPr>
        <w:t>О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познавательные признаки </w:t>
      </w:r>
      <w:proofErr w:type="spellStart"/>
      <w:r w:rsidRPr="001825B9">
        <w:rPr>
          <w:rFonts w:ascii="Times New Roman" w:eastAsia="Times New Roman" w:hAnsi="Times New Roman" w:cs="Times New Roman"/>
          <w:sz w:val="24"/>
          <w:szCs w:val="24"/>
        </w:rPr>
        <w:t>морфемики</w:t>
      </w:r>
      <w:proofErr w:type="spellEnd"/>
      <w:r w:rsidRPr="001825B9">
        <w:rPr>
          <w:rFonts w:ascii="Times New Roman" w:eastAsia="Times New Roman" w:hAnsi="Times New Roman" w:cs="Times New Roman"/>
          <w:sz w:val="24"/>
          <w:szCs w:val="24"/>
        </w:rPr>
        <w:t>, орфографии, морфологии, синтаксиса, пунктуации.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>.Морфология. Орфография. Культура речи.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>Причастие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. Повторение </w:t>
      </w:r>
      <w:proofErr w:type="gramStart"/>
      <w:r w:rsidRPr="001825B9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proofErr w:type="gram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о глаголе. Свойства прилагательных и глагола у причастия. Синтаксическая роль. Действительные и страдательные причастия. Обособление причастного оборота. Не с причастиями. Правописание суффиксов причастий. Н и НН в суффиксах причастий. Описание внешности человека.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Деепричастие. 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Повторение </w:t>
      </w:r>
      <w:proofErr w:type="gramStart"/>
      <w:r w:rsidRPr="001825B9">
        <w:rPr>
          <w:rFonts w:ascii="Times New Roman" w:eastAsia="Times New Roman" w:hAnsi="Times New Roman" w:cs="Times New Roman"/>
          <w:sz w:val="24"/>
          <w:szCs w:val="24"/>
        </w:rPr>
        <w:t>пройденного</w:t>
      </w:r>
      <w:proofErr w:type="gram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о глаголе. Свойства наречия  и глагола у деепричастия. Синтаксическая роль. Деепричастия совершенного и несовершенного вида. Обособление деепричастного оборота и одиночного деепричастия. Не с деепричастиями. Рассказ по картине.</w:t>
      </w:r>
    </w:p>
    <w:p w:rsidR="00BC07D1" w:rsidRPr="001825B9" w:rsidRDefault="00BC07D1" w:rsidP="00BC07D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Наречие. 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Наречие как часть речи. Синтаксическая роль. </w:t>
      </w:r>
      <w:proofErr w:type="spellStart"/>
      <w:r w:rsidRPr="001825B9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роль. Словообразование наречий. Не с наречиями. Правописание суффиксов наречий. Н и НН в суффиксах наречий. </w:t>
      </w:r>
    </w:p>
    <w:p w:rsidR="00BC07D1" w:rsidRPr="001825B9" w:rsidRDefault="00BC07D1" w:rsidP="00BC07D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sz w:val="24"/>
          <w:szCs w:val="24"/>
        </w:rPr>
        <w:t>Описание действий как вид текста.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>Категория состояния.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Категория состояния как часть речи. Отличие от наречий. Синтаксическая роль.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sz w:val="24"/>
          <w:szCs w:val="24"/>
        </w:rPr>
        <w:t>Выборочное изложение текста с описанием состояния человека или природы.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5B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825B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>.Служебные части речи. Культура речи.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>Предлог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как служебная часть речи. Синтаксическая роль предлогов. Непроизводные и производные предлоги. Простые и составные. </w:t>
      </w:r>
      <w:proofErr w:type="spellStart"/>
      <w:r w:rsidRPr="001825B9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роль предлогов. Слитное и раздельное написания предлогов. Дефис в предлогах.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Рассказ от своего имени на основе прочитанного. Рассказ на основе </w:t>
      </w:r>
      <w:proofErr w:type="gramStart"/>
      <w:r w:rsidRPr="001825B9">
        <w:rPr>
          <w:rFonts w:ascii="Times New Roman" w:eastAsia="Times New Roman" w:hAnsi="Times New Roman" w:cs="Times New Roman"/>
          <w:sz w:val="24"/>
          <w:szCs w:val="24"/>
        </w:rPr>
        <w:t>увиденного</w:t>
      </w:r>
      <w:proofErr w:type="gram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на картине.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>Союз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как служебная часть речи. Синтаксическая роль союзов. Сочинительные и подчинительные союзы. Простые и составные. </w:t>
      </w:r>
      <w:proofErr w:type="spellStart"/>
      <w:r w:rsidRPr="001825B9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роль союзов. Слитное и раздельное написания союзов.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sz w:val="24"/>
          <w:szCs w:val="24"/>
        </w:rPr>
        <w:t>Устное рассуждение на дискуссионную тему, языковые особенности.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Частица  </w:t>
      </w:r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как служебная часть речи. Синтаксическая роль частиц. </w:t>
      </w:r>
      <w:proofErr w:type="spellStart"/>
      <w:r w:rsidRPr="001825B9">
        <w:rPr>
          <w:rFonts w:ascii="Times New Roman" w:eastAsia="Times New Roman" w:hAnsi="Times New Roman" w:cs="Times New Roman"/>
          <w:sz w:val="24"/>
          <w:szCs w:val="24"/>
        </w:rPr>
        <w:t>Текстообразующая</w:t>
      </w:r>
      <w:proofErr w:type="spellEnd"/>
      <w:r w:rsidRPr="001825B9">
        <w:rPr>
          <w:rFonts w:ascii="Times New Roman" w:eastAsia="Times New Roman" w:hAnsi="Times New Roman" w:cs="Times New Roman"/>
          <w:sz w:val="24"/>
          <w:szCs w:val="24"/>
        </w:rPr>
        <w:t xml:space="preserve"> роль. Формообразующие и смысловые частицы. Различение НЕ и НИ, их правописание.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sz w:val="24"/>
          <w:szCs w:val="24"/>
        </w:rPr>
        <w:t>Рассказ по данному сюжету.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>Междометие. Звукоподражательные слова.</w:t>
      </w:r>
    </w:p>
    <w:p w:rsidR="00BC07D1" w:rsidRPr="001825B9" w:rsidRDefault="00BC07D1" w:rsidP="00BC07D1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1825B9">
        <w:rPr>
          <w:rFonts w:ascii="Times New Roman" w:eastAsia="Times New Roman" w:hAnsi="Times New Roman" w:cs="Times New Roman"/>
          <w:sz w:val="24"/>
          <w:szCs w:val="24"/>
        </w:rPr>
        <w:t>Междометие как часть речи. Синтаксическая роль. Звукоподражательные слова и их отличие от междометий. Дефис в междометиях. Интонационное выделение междометий. Запятая и восклицательный знак при междометиях.</w:t>
      </w:r>
    </w:p>
    <w:p w:rsidR="00123F99" w:rsidRDefault="00BC07D1" w:rsidP="00FF3646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825B9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825B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 xml:space="preserve">.Повторение и систематизация изученного </w:t>
      </w:r>
      <w:r w:rsidRPr="001825B9">
        <w:rPr>
          <w:rFonts w:ascii="Times New Roman" w:hAnsi="Times New Roman" w:cs="Times New Roman"/>
          <w:b/>
          <w:sz w:val="24"/>
          <w:szCs w:val="24"/>
        </w:rPr>
        <w:t xml:space="preserve">материала </w:t>
      </w:r>
      <w:r w:rsidRPr="001825B9">
        <w:rPr>
          <w:rFonts w:ascii="Times New Roman" w:eastAsia="Times New Roman" w:hAnsi="Times New Roman" w:cs="Times New Roman"/>
          <w:b/>
          <w:sz w:val="24"/>
          <w:szCs w:val="24"/>
        </w:rPr>
        <w:t>в 7 классе</w:t>
      </w:r>
      <w:r w:rsidRPr="001825B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CD38AD" w:rsidRPr="00FF3646" w:rsidRDefault="00CD38AD" w:rsidP="00FF3646">
      <w:pPr>
        <w:pStyle w:val="a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D38AD" w:rsidRDefault="001112DB" w:rsidP="00A40681">
      <w:pPr>
        <w:shd w:val="clear" w:color="auto" w:fill="FFFFFF"/>
        <w:tabs>
          <w:tab w:val="left" w:pos="4111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D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</w:t>
      </w:r>
      <w:r w:rsidR="00BC07D1" w:rsidRPr="001112DB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CD38AD">
        <w:rPr>
          <w:rFonts w:ascii="Times New Roman" w:hAnsi="Times New Roman" w:cs="Times New Roman"/>
          <w:b/>
          <w:sz w:val="24"/>
          <w:szCs w:val="24"/>
        </w:rPr>
        <w:t>.</w:t>
      </w:r>
    </w:p>
    <w:p w:rsidR="00BC07D1" w:rsidRPr="001112DB" w:rsidRDefault="00BC07D1" w:rsidP="001112DB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6"/>
        <w:gridCol w:w="4985"/>
        <w:gridCol w:w="1701"/>
        <w:gridCol w:w="1275"/>
        <w:gridCol w:w="1276"/>
      </w:tblGrid>
      <w:tr w:rsidR="00812ADA" w:rsidRPr="001112DB" w:rsidTr="00CD38AD">
        <w:trPr>
          <w:trHeight w:val="430"/>
        </w:trPr>
        <w:tc>
          <w:tcPr>
            <w:tcW w:w="686" w:type="dxa"/>
            <w:vMerge w:val="restart"/>
          </w:tcPr>
          <w:p w:rsidR="00812ADA" w:rsidRDefault="00812ADA" w:rsidP="001825B9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  <w:p w:rsidR="00812ADA" w:rsidRPr="00E31205" w:rsidRDefault="00812ADA" w:rsidP="00CD38AD">
            <w:pPr>
              <w:contextualSpacing/>
              <w:rPr>
                <w:rStyle w:val="FontStyle56"/>
                <w:sz w:val="24"/>
                <w:szCs w:val="24"/>
              </w:rPr>
            </w:pPr>
            <w:r w:rsidRPr="00E31205">
              <w:rPr>
                <w:rStyle w:val="FontStyle56"/>
                <w:sz w:val="24"/>
                <w:szCs w:val="24"/>
              </w:rPr>
              <w:t>№</w:t>
            </w:r>
          </w:p>
          <w:p w:rsidR="00812ADA" w:rsidRPr="00E31205" w:rsidRDefault="00812ADA" w:rsidP="001825B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5" w:type="dxa"/>
            <w:vMerge w:val="restart"/>
          </w:tcPr>
          <w:p w:rsidR="00812ADA" w:rsidRPr="00E31205" w:rsidRDefault="00812ADA" w:rsidP="001825B9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  <w:p w:rsidR="00812ADA" w:rsidRPr="00E31205" w:rsidRDefault="00812ADA" w:rsidP="00CD38A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31205">
              <w:rPr>
                <w:rStyle w:val="FontStyle56"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812ADA" w:rsidRPr="00E31205" w:rsidRDefault="00812ADA" w:rsidP="001825B9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  <w:r>
              <w:rPr>
                <w:rStyle w:val="FontStyle56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gridSpan w:val="2"/>
          </w:tcPr>
          <w:p w:rsidR="00812ADA" w:rsidRPr="00E31205" w:rsidRDefault="00812ADA" w:rsidP="001825B9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  <w:r>
              <w:rPr>
                <w:rStyle w:val="FontStyle56"/>
                <w:sz w:val="24"/>
                <w:szCs w:val="24"/>
              </w:rPr>
              <w:t>Дата проведения</w:t>
            </w:r>
          </w:p>
        </w:tc>
      </w:tr>
      <w:tr w:rsidR="00812ADA" w:rsidRPr="001112DB" w:rsidTr="00CD38AD">
        <w:trPr>
          <w:trHeight w:val="427"/>
        </w:trPr>
        <w:tc>
          <w:tcPr>
            <w:tcW w:w="686" w:type="dxa"/>
            <w:vMerge/>
          </w:tcPr>
          <w:p w:rsidR="00812ADA" w:rsidRPr="001112DB" w:rsidRDefault="00812ADA" w:rsidP="001112DB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</w:tc>
        <w:tc>
          <w:tcPr>
            <w:tcW w:w="4985" w:type="dxa"/>
            <w:vMerge/>
          </w:tcPr>
          <w:p w:rsidR="00812ADA" w:rsidRPr="001112DB" w:rsidRDefault="00812ADA" w:rsidP="001112DB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12ADA" w:rsidRPr="001112DB" w:rsidRDefault="00812ADA" w:rsidP="001112DB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</w:tc>
        <w:tc>
          <w:tcPr>
            <w:tcW w:w="1275" w:type="dxa"/>
          </w:tcPr>
          <w:p w:rsidR="00812ADA" w:rsidRPr="001112DB" w:rsidRDefault="00812ADA" w:rsidP="001112DB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  <w:r>
              <w:rPr>
                <w:rStyle w:val="FontStyle56"/>
                <w:sz w:val="24"/>
                <w:szCs w:val="24"/>
              </w:rPr>
              <w:t>план</w:t>
            </w:r>
          </w:p>
        </w:tc>
        <w:tc>
          <w:tcPr>
            <w:tcW w:w="1276" w:type="dxa"/>
          </w:tcPr>
          <w:p w:rsidR="00812ADA" w:rsidRPr="001112DB" w:rsidRDefault="00812ADA" w:rsidP="001112DB">
            <w:pPr>
              <w:contextualSpacing/>
              <w:jc w:val="center"/>
              <w:rPr>
                <w:rStyle w:val="FontStyle56"/>
                <w:sz w:val="24"/>
                <w:szCs w:val="24"/>
              </w:rPr>
            </w:pPr>
            <w:r>
              <w:rPr>
                <w:rStyle w:val="FontStyle56"/>
                <w:sz w:val="24"/>
                <w:szCs w:val="24"/>
              </w:rPr>
              <w:t>факт</w:t>
            </w:r>
          </w:p>
        </w:tc>
      </w:tr>
      <w:tr w:rsidR="00812ADA" w:rsidRPr="001112DB" w:rsidTr="00CD38AD">
        <w:tc>
          <w:tcPr>
            <w:tcW w:w="9923" w:type="dxa"/>
            <w:gridSpan w:val="5"/>
          </w:tcPr>
          <w:p w:rsidR="00812ADA" w:rsidRPr="001112DB" w:rsidRDefault="00812ADA" w:rsidP="00FF3646">
            <w:pPr>
              <w:pStyle w:val="Style2"/>
              <w:widowControl/>
              <w:spacing w:line="240" w:lineRule="auto"/>
              <w:contextualSpacing/>
              <w:rPr>
                <w:rStyle w:val="FontStyle56"/>
                <w:sz w:val="24"/>
                <w:szCs w:val="24"/>
              </w:rPr>
            </w:pPr>
            <w:r w:rsidRPr="001112DB">
              <w:rPr>
                <w:rStyle w:val="FontStyle56"/>
                <w:sz w:val="24"/>
                <w:szCs w:val="24"/>
              </w:rPr>
              <w:t>Русский язык как развивающееся явление</w:t>
            </w:r>
            <w:r w:rsidR="00655A21">
              <w:rPr>
                <w:rStyle w:val="FontStyle56"/>
                <w:sz w:val="24"/>
                <w:szCs w:val="24"/>
              </w:rPr>
              <w:t>.</w:t>
            </w:r>
            <w:r w:rsidR="00301BD2">
              <w:rPr>
                <w:rStyle w:val="FontStyle56"/>
                <w:spacing w:val="20"/>
                <w:sz w:val="24"/>
                <w:szCs w:val="24"/>
              </w:rPr>
              <w:t>1ч.</w:t>
            </w: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Русский язык как разви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вающееся явление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301BD2" w:rsidRPr="001112DB" w:rsidTr="00655A21">
        <w:tc>
          <w:tcPr>
            <w:tcW w:w="9923" w:type="dxa"/>
            <w:gridSpan w:val="5"/>
          </w:tcPr>
          <w:p w:rsidR="00301BD2" w:rsidRPr="008214E5" w:rsidRDefault="00301BD2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proofErr w:type="spellStart"/>
            <w:r w:rsidRPr="00821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</w:t>
            </w:r>
            <w:r w:rsidRPr="008214E5">
              <w:rPr>
                <w:rFonts w:ascii="Times New Roman" w:hAnsi="Times New Roman" w:cs="Times New Roman"/>
                <w:b/>
                <w:sz w:val="24"/>
                <w:szCs w:val="24"/>
              </w:rPr>
              <w:t>пройденного</w:t>
            </w:r>
            <w:proofErr w:type="spellEnd"/>
            <w:r w:rsidRPr="00821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5-6 классах</w:t>
            </w:r>
            <w:r w:rsidR="00655A21" w:rsidRPr="00821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214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6ч.</w:t>
            </w: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Син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таксис. Синтак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сический разбор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5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Пунк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туация. Пунктуа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ционный разбор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5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Лексика и фразео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логия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301BD2">
        <w:trPr>
          <w:trHeight w:val="543"/>
        </w:trPr>
        <w:tc>
          <w:tcPr>
            <w:tcW w:w="686" w:type="dxa"/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5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301BD2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Фонетика и орфо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графия. </w:t>
            </w:r>
          </w:p>
          <w:p w:rsidR="00812ADA" w:rsidRPr="00301BD2" w:rsidRDefault="00301BD2" w:rsidP="00301BD2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62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Фонетиче</w:t>
            </w:r>
            <w:r>
              <w:rPr>
                <w:rStyle w:val="FontStyle58"/>
                <w:sz w:val="24"/>
                <w:szCs w:val="24"/>
              </w:rPr>
              <w:softHyphen/>
              <w:t>ский раз</w:t>
            </w:r>
            <w:r>
              <w:rPr>
                <w:rStyle w:val="FontStyle58"/>
                <w:sz w:val="24"/>
                <w:szCs w:val="24"/>
              </w:rPr>
              <w:softHyphen/>
              <w:t>бор слова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5A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Словооб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разование и орфогра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фия. Мор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фемный и слово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образова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тельный разбор слова</w:t>
            </w:r>
            <w:r w:rsidR="00301BD2">
              <w:rPr>
                <w:rStyle w:val="FontStyle58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301BD2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85" w:type="dxa"/>
          </w:tcPr>
          <w:p w:rsidR="00301BD2" w:rsidRDefault="00812ADA" w:rsidP="001112DB">
            <w:pPr>
              <w:pStyle w:val="Style9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Морфоло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гия и ор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фография. </w:t>
            </w:r>
          </w:p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Морфоло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гический разбор слова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301BD2" w:rsidRPr="001112DB" w:rsidTr="00655A21">
        <w:tc>
          <w:tcPr>
            <w:tcW w:w="9923" w:type="dxa"/>
            <w:gridSpan w:val="5"/>
          </w:tcPr>
          <w:p w:rsidR="00301BD2" w:rsidRPr="008214E5" w:rsidRDefault="00301BD2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Текст и стили</w:t>
            </w:r>
            <w:r w:rsidR="00655A21" w:rsidRPr="008214E5">
              <w:rPr>
                <w:rStyle w:val="FontStyle58"/>
                <w:b/>
                <w:sz w:val="24"/>
                <w:szCs w:val="24"/>
              </w:rPr>
              <w:t>.</w:t>
            </w:r>
            <w:r w:rsidRPr="008214E5">
              <w:rPr>
                <w:rStyle w:val="FontStyle58"/>
                <w:b/>
                <w:sz w:val="24"/>
                <w:szCs w:val="24"/>
              </w:rPr>
              <w:t xml:space="preserve"> 4 ч.</w:t>
            </w: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Текст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14" w:hanging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Стили ли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тературно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го языка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301BD2">
        <w:trPr>
          <w:trHeight w:val="555"/>
        </w:trPr>
        <w:tc>
          <w:tcPr>
            <w:tcW w:w="686" w:type="dxa"/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85" w:type="dxa"/>
          </w:tcPr>
          <w:p w:rsidR="00301BD2" w:rsidRDefault="00301BD2" w:rsidP="001112DB">
            <w:pPr>
              <w:pStyle w:val="Style6"/>
              <w:widowControl/>
              <w:spacing w:line="240" w:lineRule="auto"/>
              <w:ind w:left="5" w:hanging="5"/>
              <w:contextualSpacing/>
              <w:rPr>
                <w:rStyle w:val="FontStyle56"/>
                <w:sz w:val="24"/>
                <w:szCs w:val="24"/>
              </w:rPr>
            </w:pPr>
            <w:r>
              <w:rPr>
                <w:rStyle w:val="FontStyle56"/>
                <w:sz w:val="24"/>
                <w:szCs w:val="24"/>
              </w:rPr>
              <w:t>Входной контроль</w:t>
            </w:r>
            <w:r>
              <w:rPr>
                <w:rStyle w:val="FontStyle56"/>
                <w:sz w:val="24"/>
                <w:szCs w:val="24"/>
              </w:rPr>
              <w:softHyphen/>
              <w:t>ный дик</w:t>
            </w:r>
            <w:r>
              <w:rPr>
                <w:rStyle w:val="FontStyle56"/>
                <w:sz w:val="24"/>
                <w:szCs w:val="24"/>
              </w:rPr>
              <w:softHyphen/>
              <w:t xml:space="preserve">тант </w:t>
            </w:r>
          </w:p>
          <w:p w:rsidR="00812ADA" w:rsidRPr="001112DB" w:rsidRDefault="00812ADA" w:rsidP="00301BD2">
            <w:pPr>
              <w:pStyle w:val="Style6"/>
              <w:widowControl/>
              <w:spacing w:line="240" w:lineRule="auto"/>
              <w:ind w:left="5" w:hanging="5"/>
              <w:contextualSpacing/>
              <w:rPr>
                <w:rStyle w:val="FontStyle56"/>
                <w:sz w:val="24"/>
                <w:szCs w:val="24"/>
              </w:rPr>
            </w:pPr>
            <w:r w:rsidRPr="001112DB">
              <w:rPr>
                <w:rStyle w:val="FontStyle56"/>
                <w:sz w:val="24"/>
                <w:szCs w:val="24"/>
              </w:rPr>
              <w:t xml:space="preserve">с </w:t>
            </w:r>
            <w:r w:rsidR="00301BD2">
              <w:rPr>
                <w:rStyle w:val="FontStyle56"/>
                <w:sz w:val="24"/>
                <w:szCs w:val="24"/>
              </w:rPr>
              <w:t>грамма</w:t>
            </w:r>
            <w:r w:rsidRPr="001112DB">
              <w:rPr>
                <w:rStyle w:val="FontStyle56"/>
                <w:sz w:val="24"/>
                <w:szCs w:val="24"/>
              </w:rPr>
              <w:t>тическим заданием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6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6"/>
                <w:sz w:val="24"/>
                <w:szCs w:val="24"/>
              </w:rPr>
            </w:pPr>
            <w:r w:rsidRPr="008214E5">
              <w:rPr>
                <w:rStyle w:val="FontStyle5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6"/>
              <w:widowControl/>
              <w:spacing w:line="240" w:lineRule="auto"/>
              <w:contextualSpacing/>
              <w:rPr>
                <w:rStyle w:val="FontStyle56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6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ных в кон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701" w:type="dxa"/>
          </w:tcPr>
          <w:p w:rsidR="00812ADA" w:rsidRPr="008214E5" w:rsidRDefault="00301BD2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301BD2" w:rsidRPr="001112DB" w:rsidTr="00655A21">
        <w:tc>
          <w:tcPr>
            <w:tcW w:w="9923" w:type="dxa"/>
            <w:gridSpan w:val="5"/>
          </w:tcPr>
          <w:p w:rsidR="00301BD2" w:rsidRPr="008214E5" w:rsidRDefault="00655A21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Морфология и орфография. Культура речи. 66ч.</w:t>
            </w:r>
          </w:p>
          <w:p w:rsidR="00655A21" w:rsidRPr="008214E5" w:rsidRDefault="00655A21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Причастие 25ч.</w:t>
            </w: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Причастие как часть речи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Публици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стический стиль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Склонение причастий и право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писание гласных в падеж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ных окон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чаниях причастий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10" w:hanging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Причаст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ный обо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рот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При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частный оборот. Выделе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ние при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частного оборота запятыми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Сочи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нение. Описание внешности человека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24" w:hanging="2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ных в со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чинении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left="24" w:hanging="2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left="24" w:hanging="24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24" w:hanging="2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Действи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тельные и страда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тельные причастия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Краткие и полные страда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тельные причастия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10" w:hanging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Действи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тельные причастия настоя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щего времени. Гласные в суф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фиксах действи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тельных причастий настоя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щего вре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мени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214E5" w:rsidRPr="008214E5" w:rsidRDefault="008214E5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Действи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тельные причастия прошед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шего вре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мени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24.-25.</w:t>
            </w:r>
          </w:p>
        </w:tc>
        <w:tc>
          <w:tcPr>
            <w:tcW w:w="4985" w:type="dxa"/>
          </w:tcPr>
          <w:p w:rsidR="00812ADA" w:rsidRPr="001112DB" w:rsidRDefault="00812ADA" w:rsidP="00655A21">
            <w:pPr>
              <w:pStyle w:val="Style9"/>
              <w:widowControl/>
              <w:spacing w:line="240" w:lineRule="auto"/>
              <w:ind w:left="5" w:hanging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Стра</w:t>
            </w:r>
            <w:r w:rsidR="00655A21">
              <w:rPr>
                <w:rStyle w:val="FontStyle58"/>
                <w:sz w:val="24"/>
                <w:szCs w:val="24"/>
              </w:rPr>
              <w:t>да</w:t>
            </w:r>
            <w:r w:rsidR="00655A21">
              <w:rPr>
                <w:rStyle w:val="FontStyle58"/>
                <w:sz w:val="24"/>
                <w:szCs w:val="24"/>
              </w:rPr>
              <w:softHyphen/>
              <w:t>тельные причастия прошедшего</w:t>
            </w:r>
            <w:r w:rsidRPr="001112DB">
              <w:rPr>
                <w:rStyle w:val="FontStyle58"/>
                <w:sz w:val="24"/>
                <w:szCs w:val="24"/>
              </w:rPr>
              <w:t xml:space="preserve"> времени. 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214E5" w:rsidRPr="008214E5" w:rsidRDefault="008214E5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Стра</w:t>
            </w:r>
            <w:r w:rsidR="00655A21">
              <w:rPr>
                <w:rStyle w:val="FontStyle58"/>
                <w:sz w:val="24"/>
                <w:szCs w:val="24"/>
              </w:rPr>
              <w:t>да</w:t>
            </w:r>
            <w:r w:rsidR="00655A21">
              <w:rPr>
                <w:rStyle w:val="FontStyle58"/>
                <w:sz w:val="24"/>
                <w:szCs w:val="24"/>
              </w:rPr>
              <w:softHyphen/>
              <w:t>тельные причастия настоящего</w:t>
            </w:r>
            <w:r w:rsidRPr="001112DB">
              <w:rPr>
                <w:rStyle w:val="FontStyle58"/>
                <w:sz w:val="24"/>
                <w:szCs w:val="24"/>
              </w:rPr>
              <w:t xml:space="preserve"> вре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мени     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655A21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Гласные перед </w:t>
            </w:r>
            <w:r w:rsidRPr="001112DB">
              <w:rPr>
                <w:rStyle w:val="FontStyle76"/>
                <w:sz w:val="24"/>
                <w:szCs w:val="24"/>
              </w:rPr>
              <w:t xml:space="preserve">н </w:t>
            </w:r>
            <w:r w:rsidRPr="001112DB">
              <w:rPr>
                <w:rStyle w:val="FontStyle58"/>
                <w:sz w:val="24"/>
                <w:szCs w:val="24"/>
              </w:rPr>
              <w:t>в полных и кратких страда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тельных причасти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ях</w:t>
            </w:r>
          </w:p>
        </w:tc>
        <w:tc>
          <w:tcPr>
            <w:tcW w:w="1701" w:type="dxa"/>
          </w:tcPr>
          <w:p w:rsidR="00812ADA" w:rsidRPr="008214E5" w:rsidRDefault="00655A21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8A19EF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28-30</w:t>
            </w:r>
          </w:p>
        </w:tc>
        <w:tc>
          <w:tcPr>
            <w:tcW w:w="4985" w:type="dxa"/>
          </w:tcPr>
          <w:p w:rsidR="00812ADA" w:rsidRPr="001112DB" w:rsidRDefault="00812ADA" w:rsidP="008A19EF">
            <w:pPr>
              <w:pStyle w:val="Style9"/>
              <w:widowControl/>
              <w:spacing w:line="240" w:lineRule="auto"/>
              <w:ind w:firstLine="19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Одна </w:t>
            </w:r>
            <w:r w:rsidRPr="001112DB">
              <w:rPr>
                <w:rStyle w:val="FontStyle56"/>
                <w:sz w:val="24"/>
                <w:szCs w:val="24"/>
              </w:rPr>
              <w:t xml:space="preserve">и </w:t>
            </w:r>
            <w:r w:rsidRPr="001112DB">
              <w:rPr>
                <w:rStyle w:val="FontStyle58"/>
                <w:sz w:val="24"/>
                <w:szCs w:val="24"/>
              </w:rPr>
              <w:t>две буквы и в суффик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сах </w:t>
            </w:r>
            <w:r w:rsidR="008A19EF">
              <w:rPr>
                <w:rStyle w:val="FontStyle58"/>
                <w:sz w:val="24"/>
                <w:szCs w:val="24"/>
              </w:rPr>
              <w:t xml:space="preserve">кратких </w:t>
            </w:r>
            <w:r w:rsidRPr="001112DB">
              <w:rPr>
                <w:rStyle w:val="FontStyle58"/>
                <w:sz w:val="24"/>
                <w:szCs w:val="24"/>
              </w:rPr>
              <w:t>стра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дательных причастий</w:t>
            </w:r>
            <w:r w:rsidR="008A19EF">
              <w:rPr>
                <w:rStyle w:val="FontStyle58"/>
                <w:sz w:val="24"/>
                <w:szCs w:val="24"/>
              </w:rPr>
              <w:t xml:space="preserve"> и в кратких отглагольных прилагательных.</w:t>
            </w:r>
          </w:p>
        </w:tc>
        <w:tc>
          <w:tcPr>
            <w:tcW w:w="1701" w:type="dxa"/>
          </w:tcPr>
          <w:p w:rsidR="00812ADA" w:rsidRPr="008214E5" w:rsidRDefault="008A19EF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214E5" w:rsidRPr="008214E5" w:rsidRDefault="008214E5" w:rsidP="00A40681">
            <w:pPr>
              <w:pStyle w:val="Style9"/>
              <w:widowControl/>
              <w:spacing w:line="240" w:lineRule="auto"/>
              <w:ind w:firstLine="19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8A19EF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Морфоло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гический разбор причастия</w:t>
            </w:r>
          </w:p>
        </w:tc>
        <w:tc>
          <w:tcPr>
            <w:tcW w:w="1701" w:type="dxa"/>
          </w:tcPr>
          <w:p w:rsidR="00812ADA" w:rsidRPr="008214E5" w:rsidRDefault="008A19EF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8A19EF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10" w:hanging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Слитное и раз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дельное написание </w:t>
            </w:r>
            <w:r w:rsidRPr="001112DB">
              <w:rPr>
                <w:rStyle w:val="FontStyle67"/>
                <w:sz w:val="24"/>
                <w:szCs w:val="24"/>
              </w:rPr>
              <w:t xml:space="preserve">не </w:t>
            </w:r>
            <w:r w:rsidRPr="001112DB">
              <w:rPr>
                <w:rStyle w:val="FontStyle58"/>
                <w:sz w:val="24"/>
                <w:szCs w:val="24"/>
              </w:rPr>
              <w:t>с прича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стиями</w:t>
            </w:r>
          </w:p>
        </w:tc>
        <w:tc>
          <w:tcPr>
            <w:tcW w:w="1701" w:type="dxa"/>
          </w:tcPr>
          <w:p w:rsidR="00812ADA" w:rsidRPr="008214E5" w:rsidRDefault="008A19EF" w:rsidP="008214E5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8A19EF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Буквы </w:t>
            </w:r>
            <w:r w:rsidRPr="001112DB">
              <w:rPr>
                <w:rStyle w:val="FontStyle76"/>
                <w:sz w:val="24"/>
                <w:szCs w:val="24"/>
              </w:rPr>
              <w:t xml:space="preserve">е </w:t>
            </w:r>
            <w:r w:rsidRPr="001112DB">
              <w:rPr>
                <w:rStyle w:val="FontStyle58"/>
                <w:sz w:val="24"/>
                <w:szCs w:val="24"/>
              </w:rPr>
              <w:t xml:space="preserve">и </w:t>
            </w:r>
            <w:r w:rsidRPr="001112DB">
              <w:rPr>
                <w:rStyle w:val="FontStyle76"/>
                <w:sz w:val="24"/>
                <w:szCs w:val="24"/>
              </w:rPr>
              <w:t xml:space="preserve">ё </w:t>
            </w:r>
            <w:r w:rsidRPr="001112DB">
              <w:rPr>
                <w:rStyle w:val="FontStyle58"/>
                <w:sz w:val="24"/>
                <w:szCs w:val="24"/>
              </w:rPr>
              <w:t>после шипящих в суффик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сах стра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дательных причастий прошед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шего вре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мени</w:t>
            </w:r>
          </w:p>
        </w:tc>
        <w:tc>
          <w:tcPr>
            <w:tcW w:w="1701" w:type="dxa"/>
          </w:tcPr>
          <w:p w:rsidR="00812ADA" w:rsidRPr="008214E5" w:rsidRDefault="008A19EF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8A19EF">
        <w:trPr>
          <w:trHeight w:val="577"/>
        </w:trPr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8A19EF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85" w:type="dxa"/>
          </w:tcPr>
          <w:p w:rsidR="00812ADA" w:rsidRPr="00FF3646" w:rsidRDefault="008A19EF" w:rsidP="00FF3646">
            <w:pPr>
              <w:pStyle w:val="Style9"/>
              <w:widowControl/>
              <w:spacing w:line="240" w:lineRule="auto"/>
              <w:ind w:firstLine="10"/>
              <w:contextualSpacing/>
              <w:rPr>
                <w:rFonts w:ascii="Times New Roman" w:hAnsi="Times New Roman" w:cs="Times New Roman"/>
              </w:rPr>
            </w:pPr>
            <w:r>
              <w:rPr>
                <w:rStyle w:val="FontStyle58"/>
                <w:sz w:val="24"/>
                <w:szCs w:val="24"/>
              </w:rPr>
              <w:t>Повторение по теме</w:t>
            </w:r>
            <w:r w:rsidR="00812ADA" w:rsidRPr="001112DB">
              <w:rPr>
                <w:rStyle w:val="FontStyle58"/>
                <w:sz w:val="24"/>
                <w:szCs w:val="24"/>
              </w:rPr>
              <w:t xml:space="preserve"> «Причастие».</w:t>
            </w:r>
          </w:p>
        </w:tc>
        <w:tc>
          <w:tcPr>
            <w:tcW w:w="1701" w:type="dxa"/>
          </w:tcPr>
          <w:p w:rsidR="00812ADA" w:rsidRPr="008214E5" w:rsidRDefault="008A19EF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85" w:type="dxa"/>
          </w:tcPr>
          <w:p w:rsidR="00812ADA" w:rsidRPr="001112DB" w:rsidRDefault="008A19EF" w:rsidP="001112DB">
            <w:pPr>
              <w:pStyle w:val="Style6"/>
              <w:widowControl/>
              <w:spacing w:line="240" w:lineRule="auto"/>
              <w:ind w:left="14" w:hanging="14"/>
              <w:contextualSpacing/>
              <w:rPr>
                <w:rStyle w:val="FontStyle56"/>
                <w:sz w:val="24"/>
                <w:szCs w:val="24"/>
              </w:rPr>
            </w:pPr>
            <w:r>
              <w:rPr>
                <w:rStyle w:val="FontStyle56"/>
                <w:sz w:val="24"/>
                <w:szCs w:val="24"/>
              </w:rPr>
              <w:t>Контроль</w:t>
            </w:r>
            <w:r>
              <w:rPr>
                <w:rStyle w:val="FontStyle56"/>
                <w:sz w:val="24"/>
                <w:szCs w:val="24"/>
              </w:rPr>
              <w:softHyphen/>
              <w:t>ный дик</w:t>
            </w:r>
            <w:r>
              <w:rPr>
                <w:rStyle w:val="FontStyle56"/>
                <w:sz w:val="24"/>
                <w:szCs w:val="24"/>
              </w:rPr>
              <w:softHyphen/>
              <w:t xml:space="preserve">тант </w:t>
            </w:r>
            <w:r w:rsidR="00812ADA" w:rsidRPr="001112DB">
              <w:rPr>
                <w:rStyle w:val="FontStyle58"/>
                <w:sz w:val="24"/>
                <w:szCs w:val="24"/>
              </w:rPr>
              <w:t xml:space="preserve">с </w:t>
            </w:r>
            <w:r w:rsidR="00812ADA" w:rsidRPr="001112DB">
              <w:rPr>
                <w:rStyle w:val="FontStyle56"/>
                <w:sz w:val="24"/>
                <w:szCs w:val="24"/>
              </w:rPr>
              <w:t>грамма</w:t>
            </w:r>
            <w:r w:rsidR="00812ADA" w:rsidRPr="001112DB">
              <w:rPr>
                <w:rStyle w:val="FontStyle56"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701" w:type="dxa"/>
          </w:tcPr>
          <w:p w:rsidR="00812ADA" w:rsidRPr="008214E5" w:rsidRDefault="008A19EF" w:rsidP="008214E5">
            <w:pPr>
              <w:pStyle w:val="Style6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6"/>
                <w:sz w:val="24"/>
                <w:szCs w:val="24"/>
              </w:rPr>
            </w:pPr>
            <w:r w:rsidRPr="008214E5">
              <w:rPr>
                <w:rStyle w:val="FontStyle5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6"/>
              <w:widowControl/>
              <w:spacing w:line="240" w:lineRule="auto"/>
              <w:ind w:left="14" w:hanging="14"/>
              <w:contextualSpacing/>
              <w:rPr>
                <w:rStyle w:val="FontStyle56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6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ных в кон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9C4FF5" w:rsidRPr="001112DB" w:rsidTr="00A40681">
        <w:tc>
          <w:tcPr>
            <w:tcW w:w="9923" w:type="dxa"/>
            <w:gridSpan w:val="5"/>
          </w:tcPr>
          <w:p w:rsidR="009C4FF5" w:rsidRPr="008214E5" w:rsidRDefault="009C4FF5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Деепричастие 12ч.</w:t>
            </w: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5" w:hanging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Деепри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частие как часть речи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4985" w:type="dxa"/>
          </w:tcPr>
          <w:p w:rsidR="009C4FF5" w:rsidRDefault="00812ADA" w:rsidP="001112DB">
            <w:pPr>
              <w:pStyle w:val="Style9"/>
              <w:widowControl/>
              <w:spacing w:line="240" w:lineRule="auto"/>
              <w:ind w:left="19" w:hanging="19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Деепри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частный оборот. </w:t>
            </w:r>
          </w:p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19" w:hanging="19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За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пятые при деепри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частном обороте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left="19" w:hanging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214E5" w:rsidRPr="008214E5" w:rsidRDefault="008214E5" w:rsidP="00A40681">
            <w:pPr>
              <w:pStyle w:val="Style9"/>
              <w:widowControl/>
              <w:spacing w:line="240" w:lineRule="auto"/>
              <w:ind w:left="19" w:hanging="19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9" w:hanging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2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Раздельное написание </w:t>
            </w:r>
            <w:r w:rsidRPr="001112DB">
              <w:rPr>
                <w:rStyle w:val="FontStyle76"/>
                <w:sz w:val="24"/>
                <w:szCs w:val="24"/>
              </w:rPr>
              <w:t xml:space="preserve">не </w:t>
            </w:r>
            <w:r w:rsidRPr="001112DB">
              <w:rPr>
                <w:rStyle w:val="FontStyle58"/>
                <w:sz w:val="24"/>
                <w:szCs w:val="24"/>
              </w:rPr>
              <w:t>с дее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прича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стиями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firstLine="2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2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2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Дееприча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стия несо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вершенно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го вида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5" w:hanging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Деепри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частия совершен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ного вида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Морфоло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гический разбор дееприча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стия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rPr>
          <w:trHeight w:val="415"/>
        </w:trPr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29"/>
              <w:contextualSpacing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 xml:space="preserve">Подготовка к сжатому изложению 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firstLine="2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2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985" w:type="dxa"/>
          </w:tcPr>
          <w:p w:rsidR="00812ADA" w:rsidRPr="001112DB" w:rsidRDefault="009C4FF5" w:rsidP="00812ADA">
            <w:pPr>
              <w:pStyle w:val="Style9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Написание,</w:t>
            </w:r>
            <w:r w:rsidR="00812ADA">
              <w:rPr>
                <w:rStyle w:val="FontStyle58"/>
                <w:sz w:val="24"/>
                <w:szCs w:val="24"/>
              </w:rPr>
              <w:t xml:space="preserve"> с</w:t>
            </w:r>
            <w:r w:rsidR="00812ADA" w:rsidRPr="001112DB">
              <w:rPr>
                <w:rStyle w:val="FontStyle58"/>
                <w:sz w:val="24"/>
                <w:szCs w:val="24"/>
              </w:rPr>
              <w:t>жатое из</w:t>
            </w:r>
            <w:r w:rsidR="00812ADA" w:rsidRPr="001112DB">
              <w:rPr>
                <w:rStyle w:val="FontStyle58"/>
                <w:sz w:val="24"/>
                <w:szCs w:val="24"/>
              </w:rPr>
              <w:softHyphen/>
              <w:t>ложение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Обобщающий урок по теме «Деепричастие»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985" w:type="dxa"/>
          </w:tcPr>
          <w:p w:rsidR="009C4FF5" w:rsidRDefault="009C4FF5" w:rsidP="001112DB">
            <w:pPr>
              <w:pStyle w:val="Style6"/>
              <w:widowControl/>
              <w:spacing w:line="240" w:lineRule="auto"/>
              <w:ind w:left="5" w:hanging="5"/>
              <w:contextualSpacing/>
              <w:rPr>
                <w:rStyle w:val="FontStyle56"/>
                <w:sz w:val="24"/>
                <w:szCs w:val="24"/>
              </w:rPr>
            </w:pPr>
            <w:r>
              <w:rPr>
                <w:rStyle w:val="FontStyle56"/>
                <w:sz w:val="24"/>
                <w:szCs w:val="24"/>
              </w:rPr>
              <w:t>Контроль</w:t>
            </w:r>
            <w:r>
              <w:rPr>
                <w:rStyle w:val="FontStyle56"/>
                <w:sz w:val="24"/>
                <w:szCs w:val="24"/>
              </w:rPr>
              <w:softHyphen/>
              <w:t>ное тести</w:t>
            </w:r>
            <w:r>
              <w:rPr>
                <w:rStyle w:val="FontStyle56"/>
                <w:sz w:val="24"/>
                <w:szCs w:val="24"/>
              </w:rPr>
              <w:softHyphen/>
              <w:t>рование</w:t>
            </w:r>
          </w:p>
          <w:p w:rsidR="00812ADA" w:rsidRPr="001112DB" w:rsidRDefault="00812ADA" w:rsidP="001112DB">
            <w:pPr>
              <w:pStyle w:val="Style6"/>
              <w:widowControl/>
              <w:spacing w:line="240" w:lineRule="auto"/>
              <w:ind w:left="5" w:hanging="5"/>
              <w:contextualSpacing/>
              <w:rPr>
                <w:rStyle w:val="FontStyle56"/>
                <w:sz w:val="24"/>
                <w:szCs w:val="24"/>
              </w:rPr>
            </w:pPr>
            <w:r w:rsidRPr="001112DB">
              <w:rPr>
                <w:rStyle w:val="FontStyle56"/>
                <w:sz w:val="24"/>
                <w:szCs w:val="24"/>
              </w:rPr>
              <w:t>по теме «Дееприча</w:t>
            </w:r>
            <w:r w:rsidRPr="001112DB">
              <w:rPr>
                <w:rStyle w:val="FontStyle56"/>
                <w:sz w:val="24"/>
                <w:szCs w:val="24"/>
              </w:rPr>
              <w:softHyphen/>
              <w:t>стие»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6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6"/>
                <w:sz w:val="24"/>
                <w:szCs w:val="24"/>
              </w:rPr>
            </w:pPr>
            <w:r w:rsidRPr="008214E5">
              <w:rPr>
                <w:rStyle w:val="FontStyle56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A40681">
            <w:pPr>
              <w:pStyle w:val="Style6"/>
              <w:widowControl/>
              <w:spacing w:line="240" w:lineRule="auto"/>
              <w:ind w:left="5" w:hanging="5"/>
              <w:contextualSpacing/>
              <w:rPr>
                <w:rStyle w:val="FontStyle56"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6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6"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9C4FF5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ных в кон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трольном тестирова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нии</w:t>
            </w:r>
          </w:p>
        </w:tc>
        <w:tc>
          <w:tcPr>
            <w:tcW w:w="1701" w:type="dxa"/>
          </w:tcPr>
          <w:p w:rsidR="00812ADA" w:rsidRPr="008214E5" w:rsidRDefault="009C4FF5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CD38AD">
        <w:tc>
          <w:tcPr>
            <w:tcW w:w="9923" w:type="dxa"/>
            <w:gridSpan w:val="5"/>
          </w:tcPr>
          <w:p w:rsidR="00812ADA" w:rsidRPr="008214E5" w:rsidRDefault="00812ADA" w:rsidP="00821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E5">
              <w:rPr>
                <w:rStyle w:val="FontStyle67"/>
                <w:sz w:val="24"/>
                <w:szCs w:val="24"/>
              </w:rPr>
              <w:t xml:space="preserve">Наречие </w:t>
            </w:r>
            <w:proofErr w:type="gramStart"/>
            <w:r w:rsidRPr="008214E5">
              <w:rPr>
                <w:rStyle w:val="FontStyle67"/>
                <w:sz w:val="24"/>
                <w:szCs w:val="24"/>
              </w:rPr>
              <w:t xml:space="preserve">( </w:t>
            </w:r>
            <w:proofErr w:type="gramEnd"/>
            <w:r w:rsidRPr="008214E5">
              <w:rPr>
                <w:rStyle w:val="FontStyle67"/>
                <w:sz w:val="24"/>
                <w:szCs w:val="24"/>
              </w:rPr>
              <w:t xml:space="preserve">19   </w:t>
            </w:r>
            <w:r w:rsidRPr="008214E5">
              <w:rPr>
                <w:rStyle w:val="FontStyle67"/>
                <w:spacing w:val="20"/>
                <w:sz w:val="24"/>
                <w:szCs w:val="24"/>
              </w:rPr>
              <w:t>ч)</w:t>
            </w: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Наречие как часть речи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Смыс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ловые группы наречий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985" w:type="dxa"/>
          </w:tcPr>
          <w:p w:rsidR="00812ADA" w:rsidRPr="001112DB" w:rsidRDefault="00FF3646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 xml:space="preserve">Степени сравнения </w:t>
            </w:r>
            <w:r w:rsidR="00812ADA" w:rsidRPr="001112DB">
              <w:rPr>
                <w:rStyle w:val="FontStyle58"/>
                <w:sz w:val="24"/>
                <w:szCs w:val="24"/>
              </w:rPr>
              <w:t>наречий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Морфоло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гический разбор на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речий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54-55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5"/>
              <w:contextualSpacing/>
              <w:rPr>
                <w:rStyle w:val="FontStyle76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Слитное и раз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дельное написание </w:t>
            </w:r>
            <w:r w:rsidRPr="001112DB">
              <w:rPr>
                <w:rStyle w:val="FontStyle76"/>
                <w:sz w:val="24"/>
                <w:szCs w:val="24"/>
              </w:rPr>
              <w:t xml:space="preserve">не </w:t>
            </w:r>
            <w:r w:rsidRPr="001112DB">
              <w:rPr>
                <w:rStyle w:val="FontStyle58"/>
                <w:sz w:val="24"/>
                <w:szCs w:val="24"/>
              </w:rPr>
              <w:t>с на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речиями на </w:t>
            </w:r>
            <w:proofErr w:type="gramStart"/>
            <w:r w:rsidRPr="001112DB">
              <w:rPr>
                <w:rStyle w:val="FontStyle76"/>
                <w:sz w:val="24"/>
                <w:szCs w:val="24"/>
              </w:rPr>
              <w:t>-</w:t>
            </w:r>
            <w:proofErr w:type="spellStart"/>
            <w:r w:rsidRPr="001112DB">
              <w:rPr>
                <w:rStyle w:val="FontStyle76"/>
                <w:sz w:val="24"/>
                <w:szCs w:val="24"/>
              </w:rPr>
              <w:t>о</w:t>
            </w:r>
            <w:proofErr w:type="gramEnd"/>
            <w:r w:rsidRPr="001112DB">
              <w:rPr>
                <w:rStyle w:val="FontStyle58"/>
                <w:sz w:val="24"/>
                <w:szCs w:val="24"/>
              </w:rPr>
              <w:t>и</w:t>
            </w:r>
            <w:proofErr w:type="spellEnd"/>
            <w:r w:rsidRPr="001112DB">
              <w:rPr>
                <w:rStyle w:val="FontStyle58"/>
                <w:sz w:val="24"/>
                <w:szCs w:val="24"/>
              </w:rPr>
              <w:t xml:space="preserve"> </w:t>
            </w:r>
            <w:r>
              <w:rPr>
                <w:rStyle w:val="FontStyle76"/>
                <w:sz w:val="24"/>
                <w:szCs w:val="24"/>
              </w:rPr>
              <w:t>–</w:t>
            </w:r>
            <w:r w:rsidRPr="001112DB">
              <w:rPr>
                <w:rStyle w:val="FontStyle76"/>
                <w:sz w:val="24"/>
                <w:szCs w:val="24"/>
              </w:rPr>
              <w:t>е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5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9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Буквы </w:t>
            </w:r>
            <w:r w:rsidRPr="001112DB">
              <w:rPr>
                <w:rStyle w:val="FontStyle67"/>
                <w:sz w:val="24"/>
                <w:szCs w:val="24"/>
              </w:rPr>
              <w:t xml:space="preserve">е </w:t>
            </w:r>
            <w:r w:rsidRPr="001112DB">
              <w:rPr>
                <w:rStyle w:val="FontStyle58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1112DB">
              <w:rPr>
                <w:rStyle w:val="FontStyle58"/>
                <w:sz w:val="24"/>
                <w:szCs w:val="24"/>
              </w:rPr>
              <w:t>и</w:t>
            </w:r>
            <w:proofErr w:type="spellEnd"/>
            <w:proofErr w:type="gramEnd"/>
            <w:r w:rsidRPr="001112DB">
              <w:rPr>
                <w:rStyle w:val="FontStyle58"/>
                <w:sz w:val="24"/>
                <w:szCs w:val="24"/>
              </w:rPr>
              <w:t xml:space="preserve"> в при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ставках </w:t>
            </w:r>
            <w:proofErr w:type="spellStart"/>
            <w:r w:rsidRPr="001112DB">
              <w:rPr>
                <w:rStyle w:val="FontStyle67"/>
                <w:sz w:val="24"/>
                <w:szCs w:val="24"/>
              </w:rPr>
              <w:t>не-</w:t>
            </w:r>
            <w:r w:rsidRPr="001112DB">
              <w:rPr>
                <w:rStyle w:val="FontStyle58"/>
                <w:sz w:val="24"/>
                <w:szCs w:val="24"/>
              </w:rPr>
              <w:t>и</w:t>
            </w:r>
            <w:proofErr w:type="spellEnd"/>
            <w:r w:rsidRPr="001112DB">
              <w:rPr>
                <w:rStyle w:val="FontStyle58"/>
                <w:sz w:val="24"/>
                <w:szCs w:val="24"/>
              </w:rPr>
              <w:t xml:space="preserve"> ни- отри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цательных наречий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14" w:hanging="14"/>
              <w:contextualSpacing/>
              <w:rPr>
                <w:rStyle w:val="FontStyle67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Одна и две буквы н в наречиях на </w:t>
            </w:r>
            <w:proofErr w:type="gramStart"/>
            <w:r w:rsidRPr="001112DB">
              <w:rPr>
                <w:rStyle w:val="FontStyle67"/>
                <w:sz w:val="24"/>
                <w:szCs w:val="24"/>
              </w:rPr>
              <w:t>-</w:t>
            </w:r>
            <w:proofErr w:type="spellStart"/>
            <w:r w:rsidRPr="001112DB">
              <w:rPr>
                <w:rStyle w:val="FontStyle67"/>
                <w:sz w:val="24"/>
                <w:szCs w:val="24"/>
              </w:rPr>
              <w:t>о</w:t>
            </w:r>
            <w:proofErr w:type="gramEnd"/>
            <w:r w:rsidRPr="001112DB">
              <w:rPr>
                <w:rStyle w:val="FontStyle58"/>
                <w:sz w:val="24"/>
                <w:szCs w:val="24"/>
              </w:rPr>
              <w:t>и</w:t>
            </w:r>
            <w:proofErr w:type="spellEnd"/>
            <w:r w:rsidRPr="001112DB">
              <w:rPr>
                <w:rStyle w:val="FontStyle58"/>
                <w:sz w:val="24"/>
                <w:szCs w:val="24"/>
              </w:rPr>
              <w:t xml:space="preserve"> </w:t>
            </w:r>
            <w:r>
              <w:rPr>
                <w:rStyle w:val="FontStyle67"/>
                <w:sz w:val="24"/>
                <w:szCs w:val="24"/>
              </w:rPr>
              <w:t>–</w:t>
            </w:r>
            <w:r w:rsidRPr="001112DB">
              <w:rPr>
                <w:rStyle w:val="FontStyle67"/>
                <w:sz w:val="24"/>
                <w:szCs w:val="24"/>
              </w:rPr>
              <w:t>в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Описание действий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Буквы </w:t>
            </w:r>
            <w:proofErr w:type="spellStart"/>
            <w:r w:rsidRPr="001112DB">
              <w:rPr>
                <w:rStyle w:val="FontStyle76"/>
                <w:spacing w:val="10"/>
                <w:sz w:val="24"/>
                <w:szCs w:val="24"/>
              </w:rPr>
              <w:t>о</w:t>
            </w:r>
            <w:r w:rsidRPr="001112DB">
              <w:rPr>
                <w:rStyle w:val="FontStyle58"/>
                <w:sz w:val="24"/>
                <w:szCs w:val="24"/>
              </w:rPr>
              <w:t>и</w:t>
            </w:r>
            <w:r w:rsidRPr="001112DB">
              <w:rPr>
                <w:rStyle w:val="FontStyle76"/>
                <w:spacing w:val="10"/>
                <w:sz w:val="24"/>
                <w:szCs w:val="24"/>
              </w:rPr>
              <w:t>е</w:t>
            </w:r>
            <w:r w:rsidRPr="001112DB">
              <w:rPr>
                <w:rStyle w:val="FontStyle58"/>
                <w:sz w:val="24"/>
                <w:szCs w:val="24"/>
              </w:rPr>
              <w:t>после</w:t>
            </w:r>
            <w:proofErr w:type="spellEnd"/>
            <w:r w:rsidRPr="001112DB">
              <w:rPr>
                <w:rStyle w:val="FontStyle58"/>
                <w:sz w:val="24"/>
                <w:szCs w:val="24"/>
              </w:rPr>
              <w:t xml:space="preserve"> шипящих на конце наречий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9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 xml:space="preserve">Буквы </w:t>
            </w:r>
            <w:proofErr w:type="gramStart"/>
            <w:r w:rsidRPr="001112DB">
              <w:rPr>
                <w:rStyle w:val="FontStyle58"/>
                <w:sz w:val="24"/>
                <w:szCs w:val="24"/>
              </w:rPr>
              <w:t>о</w:t>
            </w:r>
            <w:proofErr w:type="gramEnd"/>
            <w:r w:rsidRPr="001112DB">
              <w:rPr>
                <w:rStyle w:val="FontStyle58"/>
                <w:sz w:val="24"/>
                <w:szCs w:val="24"/>
              </w:rPr>
              <w:t xml:space="preserve"> и </w:t>
            </w:r>
            <w:r w:rsidRPr="001112DB">
              <w:rPr>
                <w:rStyle w:val="FontStyle76"/>
                <w:sz w:val="24"/>
                <w:szCs w:val="24"/>
              </w:rPr>
              <w:t xml:space="preserve">а </w:t>
            </w:r>
            <w:r w:rsidRPr="001112DB">
              <w:rPr>
                <w:rStyle w:val="FontStyle58"/>
                <w:sz w:val="24"/>
                <w:szCs w:val="24"/>
              </w:rPr>
              <w:t>на конце наречий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9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left="14" w:hanging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Дефис ме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жду частя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ми слова в наречиях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left="13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812ADA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12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B6F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Слитное и раз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дельное написание приставок в наречи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ях, обра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зованных от сущест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вительных и коли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>чествен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ных чис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лительных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9"/>
              <w:widowControl/>
              <w:spacing w:line="240" w:lineRule="auto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9"/>
              <w:widowControl/>
              <w:spacing w:line="240" w:lineRule="auto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Обобщающий урок по теме «Наречия»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4985" w:type="dxa"/>
          </w:tcPr>
          <w:p w:rsidR="00812ADA" w:rsidRPr="001112DB" w:rsidRDefault="008214E5" w:rsidP="001112DB">
            <w:pPr>
              <w:pStyle w:val="Style7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Контроль</w:t>
            </w:r>
            <w:r>
              <w:rPr>
                <w:rStyle w:val="FontStyle58"/>
                <w:sz w:val="24"/>
                <w:szCs w:val="24"/>
              </w:rPr>
              <w:softHyphen/>
              <w:t>ный дик</w:t>
            </w:r>
            <w:r>
              <w:rPr>
                <w:rStyle w:val="FontStyle58"/>
                <w:sz w:val="24"/>
                <w:szCs w:val="24"/>
              </w:rPr>
              <w:softHyphen/>
              <w:t xml:space="preserve">тант </w:t>
            </w:r>
            <w:r w:rsidR="00812ADA" w:rsidRPr="001112DB">
              <w:rPr>
                <w:rStyle w:val="FontStyle58"/>
                <w:sz w:val="24"/>
                <w:szCs w:val="24"/>
              </w:rPr>
              <w:t xml:space="preserve"> с грамма</w:t>
            </w:r>
            <w:r w:rsidR="00812ADA" w:rsidRPr="001112DB">
              <w:rPr>
                <w:rStyle w:val="FontStyle58"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7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7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7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1"/>
              <w:widowControl/>
              <w:spacing w:line="240" w:lineRule="auto"/>
              <w:ind w:left="19" w:hanging="19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ных в кон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1"/>
              <w:widowControl/>
              <w:spacing w:line="240" w:lineRule="auto"/>
              <w:ind w:left="19" w:hanging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1"/>
              <w:widowControl/>
              <w:spacing w:line="240" w:lineRule="auto"/>
              <w:ind w:left="19" w:hanging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1"/>
              <w:widowControl/>
              <w:spacing w:line="240" w:lineRule="auto"/>
              <w:ind w:left="19" w:hanging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contextualSpacing/>
              <w:rPr>
                <w:rStyle w:val="FontStyle59"/>
                <w:sz w:val="24"/>
                <w:szCs w:val="24"/>
              </w:rPr>
            </w:pPr>
            <w:proofErr w:type="spellStart"/>
            <w:r w:rsidRPr="001112DB">
              <w:rPr>
                <w:rStyle w:val="FontStyle59"/>
                <w:sz w:val="24"/>
                <w:szCs w:val="24"/>
              </w:rPr>
              <w:t>Р.р</w:t>
            </w:r>
            <w:proofErr w:type="gramStart"/>
            <w:r w:rsidRPr="001112DB">
              <w:rPr>
                <w:rStyle w:val="FontStyle59"/>
                <w:sz w:val="24"/>
                <w:szCs w:val="24"/>
              </w:rPr>
              <w:t>.О</w:t>
            </w:r>
            <w:proofErr w:type="gramEnd"/>
            <w:r w:rsidRPr="001112DB">
              <w:rPr>
                <w:rStyle w:val="FontStyle59"/>
                <w:sz w:val="24"/>
                <w:szCs w:val="24"/>
              </w:rPr>
              <w:t>тзыв</w:t>
            </w:r>
            <w:proofErr w:type="spellEnd"/>
          </w:p>
        </w:tc>
        <w:tc>
          <w:tcPr>
            <w:tcW w:w="1701" w:type="dxa"/>
          </w:tcPr>
          <w:p w:rsidR="00812ADA" w:rsidRPr="008214E5" w:rsidRDefault="008214E5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69-70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contextualSpacing/>
              <w:rPr>
                <w:rStyle w:val="FontStyle59"/>
                <w:sz w:val="24"/>
                <w:szCs w:val="24"/>
              </w:rPr>
            </w:pPr>
            <w:proofErr w:type="spellStart"/>
            <w:r w:rsidRPr="001112DB">
              <w:rPr>
                <w:rStyle w:val="FontStyle59"/>
                <w:sz w:val="24"/>
                <w:szCs w:val="24"/>
              </w:rPr>
              <w:t>Р.р</w:t>
            </w:r>
            <w:proofErr w:type="gramStart"/>
            <w:r w:rsidRPr="001112DB">
              <w:rPr>
                <w:rStyle w:val="FontStyle59"/>
                <w:sz w:val="24"/>
                <w:szCs w:val="24"/>
              </w:rPr>
              <w:t>.У</w:t>
            </w:r>
            <w:proofErr w:type="gramEnd"/>
            <w:r w:rsidRPr="001112DB">
              <w:rPr>
                <w:rStyle w:val="FontStyle59"/>
                <w:sz w:val="24"/>
                <w:szCs w:val="24"/>
              </w:rPr>
              <w:t>чебно</w:t>
            </w:r>
            <w:proofErr w:type="spellEnd"/>
            <w:r w:rsidRPr="001112DB">
              <w:rPr>
                <w:rStyle w:val="FontStyle59"/>
                <w:sz w:val="24"/>
                <w:szCs w:val="24"/>
              </w:rPr>
              <w:t>-научная речь. Учебный доклад.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71-72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48"/>
              <w:widowControl/>
              <w:ind w:firstLine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Категория состояния как часть речи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48"/>
              <w:widowControl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48"/>
              <w:widowControl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48"/>
              <w:widowControl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48"/>
              <w:widowControl/>
              <w:ind w:firstLine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Морфоло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гический разбор категории состояния</w:t>
            </w:r>
          </w:p>
        </w:tc>
        <w:tc>
          <w:tcPr>
            <w:tcW w:w="1701" w:type="dxa"/>
          </w:tcPr>
          <w:p w:rsidR="00812ADA" w:rsidRPr="008214E5" w:rsidRDefault="00812ADA" w:rsidP="008214E5">
            <w:pPr>
              <w:pStyle w:val="Style48"/>
              <w:widowControl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48"/>
              <w:widowControl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48"/>
              <w:widowControl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985" w:type="dxa"/>
          </w:tcPr>
          <w:p w:rsidR="008214E5" w:rsidRDefault="00812ADA" w:rsidP="001112DB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Сочине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ние-рас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суждение по карти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 xml:space="preserve">не. </w:t>
            </w:r>
          </w:p>
          <w:p w:rsidR="00812ADA" w:rsidRPr="001112DB" w:rsidRDefault="00812ADA" w:rsidP="001112DB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Слож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ный план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812ADA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812ADA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985" w:type="dxa"/>
          </w:tcPr>
          <w:p w:rsidR="00812ADA" w:rsidRPr="001112DB" w:rsidRDefault="00812ADA" w:rsidP="001112DB">
            <w:pPr>
              <w:pStyle w:val="Style1"/>
              <w:widowControl/>
              <w:spacing w:line="240" w:lineRule="auto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Изложение</w:t>
            </w:r>
          </w:p>
        </w:tc>
        <w:tc>
          <w:tcPr>
            <w:tcW w:w="1701" w:type="dxa"/>
          </w:tcPr>
          <w:p w:rsidR="00812ADA" w:rsidRPr="008214E5" w:rsidRDefault="008214E5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12ADA" w:rsidRPr="008214E5" w:rsidRDefault="00812ADA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12ADA" w:rsidRPr="008214E5" w:rsidRDefault="00812ADA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CD38AD">
        <w:tc>
          <w:tcPr>
            <w:tcW w:w="9923" w:type="dxa"/>
            <w:gridSpan w:val="5"/>
          </w:tcPr>
          <w:p w:rsidR="00ED34A4" w:rsidRPr="008214E5" w:rsidRDefault="00ED34A4" w:rsidP="008214E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Служебные части речи (40 ч.)</w:t>
            </w:r>
          </w:p>
        </w:tc>
      </w:tr>
      <w:tr w:rsidR="00ED34A4" w:rsidRPr="001112DB" w:rsidTr="00CD38AD">
        <w:tc>
          <w:tcPr>
            <w:tcW w:w="9923" w:type="dxa"/>
            <w:gridSpan w:val="5"/>
          </w:tcPr>
          <w:p w:rsidR="00ED34A4" w:rsidRPr="008214E5" w:rsidRDefault="00ED34A4" w:rsidP="00821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E5">
              <w:rPr>
                <w:rStyle w:val="FontStyle60"/>
                <w:sz w:val="24"/>
                <w:szCs w:val="24"/>
              </w:rPr>
              <w:t xml:space="preserve">Предлог </w:t>
            </w:r>
            <w:proofErr w:type="gramStart"/>
            <w:r w:rsidRPr="008214E5"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214E5">
              <w:rPr>
                <w:rStyle w:val="FontStyle64"/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  <w:r w:rsidRPr="008214E5">
              <w:rPr>
                <w:rStyle w:val="FontStyle60"/>
                <w:sz w:val="24"/>
                <w:szCs w:val="24"/>
              </w:rPr>
              <w:t xml:space="preserve"> ч)</w:t>
            </w: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76-77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left="14" w:hanging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Предлог как часть речи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505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2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Употреб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ление предлогов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2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2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2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Произ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водные и непро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изводные предлоги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Простые и состав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ные пред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логи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324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left="5" w:hanging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Морфоло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гический разбор предлога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2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Впечатле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ние от кар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тины А. Сайки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ной «Дет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ская спор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тивная школа»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2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2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2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Слитное и раздель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ное напи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сание про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изводных предлогов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7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 w:rsidRPr="001112DB">
              <w:rPr>
                <w:rStyle w:val="FontStyle58"/>
                <w:sz w:val="24"/>
                <w:szCs w:val="24"/>
              </w:rPr>
              <w:t>Контроль</w:t>
            </w:r>
            <w:r w:rsidRPr="001112DB">
              <w:rPr>
                <w:rStyle w:val="FontStyle58"/>
                <w:sz w:val="24"/>
                <w:szCs w:val="24"/>
              </w:rPr>
              <w:softHyphen/>
              <w:t>ное тести</w:t>
            </w:r>
            <w:r w:rsidRPr="001112DB">
              <w:rPr>
                <w:rStyle w:val="FontStyle58"/>
                <w:sz w:val="24"/>
                <w:szCs w:val="24"/>
              </w:rPr>
              <w:softHyphen/>
              <w:t xml:space="preserve">рование </w:t>
            </w:r>
            <w:r w:rsidRPr="001112DB">
              <w:rPr>
                <w:rStyle w:val="FontStyle59"/>
                <w:spacing w:val="50"/>
                <w:sz w:val="24"/>
                <w:szCs w:val="24"/>
              </w:rPr>
              <w:t xml:space="preserve">№ </w:t>
            </w:r>
            <w:r w:rsidRPr="001112DB">
              <w:rPr>
                <w:rStyle w:val="FontStyle58"/>
                <w:sz w:val="24"/>
                <w:szCs w:val="24"/>
              </w:rPr>
              <w:t>по теме «Предлог»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7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7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7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48"/>
              <w:widowControl/>
              <w:ind w:left="10" w:hanging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ных в кон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трольном тестирова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нии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48"/>
              <w:widowControl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48"/>
              <w:widowControl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48"/>
              <w:widowControl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CD38AD">
        <w:tc>
          <w:tcPr>
            <w:tcW w:w="9923" w:type="dxa"/>
            <w:gridSpan w:val="5"/>
          </w:tcPr>
          <w:p w:rsidR="00ED34A4" w:rsidRPr="008214E5" w:rsidRDefault="00ED34A4" w:rsidP="00821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E5">
              <w:rPr>
                <w:rStyle w:val="FontStyle60"/>
                <w:sz w:val="24"/>
                <w:szCs w:val="24"/>
              </w:rPr>
              <w:t>Союз (14 ч)</w:t>
            </w: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48"/>
              <w:widowControl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Союз как часть речи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48"/>
              <w:widowControl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48"/>
              <w:widowControl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48"/>
              <w:widowControl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429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29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Простые и состав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ные союзы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2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2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2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70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Союзы сочини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тельные и подчи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нительные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267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left="10" w:hanging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Запятая между простыми предло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жениями в союзном сложном предложе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нии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Сочини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тельные союзы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Подчини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тельные союзы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Морфоло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гический разбор союза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580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93-94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contextualSpacing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 xml:space="preserve">Слитное написание </w:t>
            </w:r>
            <w:r w:rsidRPr="001112DB">
              <w:rPr>
                <w:rStyle w:val="FontStyle59"/>
                <w:sz w:val="24"/>
                <w:szCs w:val="24"/>
              </w:rPr>
              <w:t>союзов</w:t>
            </w:r>
          </w:p>
          <w:p w:rsidR="00ED34A4" w:rsidRPr="001112DB" w:rsidRDefault="00ED34A4" w:rsidP="00ED34A4">
            <w:pPr>
              <w:pStyle w:val="Style5"/>
              <w:widowControl/>
              <w:spacing w:line="240" w:lineRule="auto"/>
              <w:contextualSpacing/>
              <w:jc w:val="left"/>
              <w:rPr>
                <w:rStyle w:val="FontStyle60"/>
                <w:sz w:val="24"/>
                <w:szCs w:val="24"/>
              </w:rPr>
            </w:pPr>
            <w:proofErr w:type="spellStart"/>
            <w:r w:rsidRPr="001112DB">
              <w:rPr>
                <w:rStyle w:val="FontStyle60"/>
                <w:sz w:val="24"/>
                <w:szCs w:val="24"/>
              </w:rPr>
              <w:t>также</w:t>
            </w:r>
            <w:proofErr w:type="gramStart"/>
            <w:r w:rsidRPr="001112DB">
              <w:rPr>
                <w:rStyle w:val="FontStyle60"/>
                <w:sz w:val="24"/>
                <w:szCs w:val="24"/>
              </w:rPr>
              <w:t>,т</w:t>
            </w:r>
            <w:proofErr w:type="gramEnd"/>
            <w:r w:rsidRPr="001112DB">
              <w:rPr>
                <w:rStyle w:val="FontStyle60"/>
                <w:sz w:val="24"/>
                <w:szCs w:val="24"/>
              </w:rPr>
              <w:t>оже,чтобы</w:t>
            </w:r>
            <w:proofErr w:type="spellEnd"/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Сочине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ние-ре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портаж с места раскопок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691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left="14" w:hanging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ных в со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чинении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ind w:firstLine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Повто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рение сведений о предло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гах и сою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зах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553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4985" w:type="dxa"/>
          </w:tcPr>
          <w:p w:rsidR="00ED34A4" w:rsidRPr="001112DB" w:rsidRDefault="00BB6F43" w:rsidP="001112DB">
            <w:pPr>
              <w:pStyle w:val="Style4"/>
              <w:widowControl/>
              <w:ind w:left="10" w:hanging="10"/>
              <w:contextualSpacing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Контроль</w:t>
            </w:r>
            <w:r>
              <w:rPr>
                <w:rStyle w:val="FontStyle58"/>
                <w:sz w:val="24"/>
                <w:szCs w:val="24"/>
              </w:rPr>
              <w:softHyphen/>
              <w:t>ный дик</w:t>
            </w:r>
            <w:r>
              <w:rPr>
                <w:rStyle w:val="FontStyle58"/>
                <w:sz w:val="24"/>
                <w:szCs w:val="24"/>
              </w:rPr>
              <w:softHyphen/>
              <w:t xml:space="preserve">тант </w:t>
            </w:r>
            <w:r w:rsidR="00ED34A4" w:rsidRPr="001112DB">
              <w:rPr>
                <w:rStyle w:val="FontStyle58"/>
                <w:sz w:val="24"/>
                <w:szCs w:val="24"/>
              </w:rPr>
              <w:t>с грамма</w:t>
            </w:r>
            <w:r w:rsidR="00ED34A4" w:rsidRPr="001112DB">
              <w:rPr>
                <w:rStyle w:val="FontStyle58"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4"/>
              <w:widowControl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4"/>
              <w:widowControl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4"/>
              <w:widowControl/>
              <w:ind w:left="10" w:hanging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985" w:type="dxa"/>
          </w:tcPr>
          <w:p w:rsidR="00ED34A4" w:rsidRPr="001112DB" w:rsidRDefault="00ED34A4" w:rsidP="001112DB">
            <w:pPr>
              <w:pStyle w:val="Style1"/>
              <w:widowControl/>
              <w:spacing w:line="240" w:lineRule="auto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ных в кон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CD38AD">
        <w:tc>
          <w:tcPr>
            <w:tcW w:w="9923" w:type="dxa"/>
            <w:gridSpan w:val="5"/>
          </w:tcPr>
          <w:p w:rsidR="00ED34A4" w:rsidRPr="008214E5" w:rsidRDefault="009474AD" w:rsidP="008214E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4E5">
              <w:rPr>
                <w:rStyle w:val="FontStyle60"/>
                <w:sz w:val="24"/>
                <w:szCs w:val="24"/>
              </w:rPr>
              <w:t xml:space="preserve">Частица </w:t>
            </w:r>
            <w:proofErr w:type="gramStart"/>
            <w:r w:rsidRPr="008214E5">
              <w:rPr>
                <w:rStyle w:val="FontStyle60"/>
                <w:sz w:val="24"/>
                <w:szCs w:val="24"/>
              </w:rPr>
              <w:t xml:space="preserve">( </w:t>
            </w:r>
            <w:proofErr w:type="gramEnd"/>
            <w:r w:rsidRPr="008214E5">
              <w:rPr>
                <w:rStyle w:val="FontStyle60"/>
                <w:sz w:val="24"/>
                <w:szCs w:val="24"/>
              </w:rPr>
              <w:t>17</w:t>
            </w:r>
            <w:r w:rsidR="00ED34A4" w:rsidRPr="008214E5">
              <w:rPr>
                <w:rStyle w:val="FontStyle60"/>
                <w:sz w:val="24"/>
                <w:szCs w:val="24"/>
              </w:rPr>
              <w:t xml:space="preserve">  ч)</w:t>
            </w:r>
          </w:p>
        </w:tc>
      </w:tr>
      <w:tr w:rsidR="00ED34A4" w:rsidRPr="001112DB" w:rsidTr="00BB6F43">
        <w:trPr>
          <w:trHeight w:val="299"/>
        </w:trPr>
        <w:tc>
          <w:tcPr>
            <w:tcW w:w="686" w:type="dxa"/>
            <w:tcBorders>
              <w:right w:val="single" w:sz="4" w:space="0" w:color="auto"/>
            </w:tcBorders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left="5" w:hanging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Частица как часть речи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403"/>
        </w:trPr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Разряды частиц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9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lastRenderedPageBreak/>
              <w:t>Формооб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разующие частицы</w:t>
            </w:r>
          </w:p>
        </w:tc>
        <w:tc>
          <w:tcPr>
            <w:tcW w:w="1701" w:type="dxa"/>
          </w:tcPr>
          <w:p w:rsidR="00ED34A4" w:rsidRPr="008214E5" w:rsidRDefault="00BB6F43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104-105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contextualSpacing/>
              <w:rPr>
                <w:rStyle w:val="FontStyle59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59"/>
                <w:sz w:val="24"/>
                <w:szCs w:val="24"/>
              </w:rPr>
              <w:t>Смысло</w:t>
            </w:r>
            <w:proofErr w:type="spellEnd"/>
            <w:r>
              <w:rPr>
                <w:rStyle w:val="FontStyle59"/>
                <w:sz w:val="24"/>
                <w:szCs w:val="24"/>
              </w:rPr>
              <w:t>-различи</w:t>
            </w:r>
            <w:r w:rsidRPr="001112DB">
              <w:rPr>
                <w:rStyle w:val="FontStyle59"/>
                <w:sz w:val="24"/>
                <w:szCs w:val="24"/>
              </w:rPr>
              <w:t>тельные</w:t>
            </w:r>
            <w:proofErr w:type="gramEnd"/>
            <w:r w:rsidRPr="001112DB">
              <w:rPr>
                <w:rStyle w:val="FontStyle59"/>
                <w:sz w:val="24"/>
                <w:szCs w:val="24"/>
              </w:rPr>
              <w:t xml:space="preserve"> частицы</w:t>
            </w:r>
          </w:p>
        </w:tc>
        <w:tc>
          <w:tcPr>
            <w:tcW w:w="1701" w:type="dxa"/>
          </w:tcPr>
          <w:p w:rsidR="00ED34A4" w:rsidRPr="008214E5" w:rsidRDefault="00BB6F43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9"/>
              <w:contextualSpacing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Раздель</w:t>
            </w:r>
            <w:r>
              <w:rPr>
                <w:rStyle w:val="FontStyle59"/>
                <w:sz w:val="24"/>
                <w:szCs w:val="24"/>
              </w:rPr>
              <w:softHyphen/>
              <w:t>ное и де</w:t>
            </w:r>
            <w:r w:rsidRPr="001112DB">
              <w:rPr>
                <w:rStyle w:val="FontStyle59"/>
                <w:sz w:val="24"/>
                <w:szCs w:val="24"/>
              </w:rPr>
              <w:t>фисное написание частиц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BB6F43" w:rsidRPr="001112DB" w:rsidTr="00BB6F43">
        <w:tc>
          <w:tcPr>
            <w:tcW w:w="686" w:type="dxa"/>
          </w:tcPr>
          <w:p w:rsidR="00BB6F43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107-108</w:t>
            </w:r>
          </w:p>
        </w:tc>
        <w:tc>
          <w:tcPr>
            <w:tcW w:w="4985" w:type="dxa"/>
          </w:tcPr>
          <w:p w:rsidR="00BB6F43" w:rsidRDefault="00BB6F43" w:rsidP="00655A21">
            <w:pPr>
              <w:pStyle w:val="Style1"/>
              <w:widowControl/>
              <w:spacing w:line="240" w:lineRule="auto"/>
              <w:ind w:firstLine="19"/>
              <w:contextualSpacing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Контрольное изложение.</w:t>
            </w:r>
          </w:p>
        </w:tc>
        <w:tc>
          <w:tcPr>
            <w:tcW w:w="1701" w:type="dxa"/>
          </w:tcPr>
          <w:p w:rsidR="00BB6F43" w:rsidRPr="008214E5" w:rsidRDefault="00BB6F43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B6F43" w:rsidRPr="008214E5" w:rsidRDefault="00BB6F43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F43" w:rsidRPr="008214E5" w:rsidRDefault="00BB6F43" w:rsidP="008214E5">
            <w:pPr>
              <w:pStyle w:val="Style1"/>
              <w:widowControl/>
              <w:spacing w:line="240" w:lineRule="auto"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Морфоло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гический разбор ча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стицы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420"/>
        </w:trPr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contextualSpacing/>
              <w:rPr>
                <w:rStyle w:val="FontStyle66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Отрица</w:t>
            </w:r>
            <w:r w:rsidRPr="001112DB">
              <w:rPr>
                <w:rStyle w:val="FontStyle59"/>
                <w:sz w:val="24"/>
                <w:szCs w:val="24"/>
              </w:rPr>
              <w:softHyphen/>
              <w:t xml:space="preserve">тельные частицы 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66"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420"/>
        </w:trPr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contextualSpacing/>
              <w:rPr>
                <w:rStyle w:val="FontStyle66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Отрица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тельные частицы не и  ни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66"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112-113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48"/>
              <w:widowControl/>
              <w:ind w:firstLine="19"/>
              <w:contextualSpacing/>
              <w:rPr>
                <w:rStyle w:val="FontStyle60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Разли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 xml:space="preserve">чение приставки </w:t>
            </w:r>
            <w:proofErr w:type="spellStart"/>
            <w:r w:rsidRPr="001112DB">
              <w:rPr>
                <w:rStyle w:val="FontStyle60"/>
                <w:sz w:val="24"/>
                <w:szCs w:val="24"/>
              </w:rPr>
              <w:t>не-</w:t>
            </w:r>
            <w:r w:rsidRPr="001112DB">
              <w:rPr>
                <w:rStyle w:val="FontStyle59"/>
                <w:sz w:val="24"/>
                <w:szCs w:val="24"/>
              </w:rPr>
              <w:t>и</w:t>
            </w:r>
            <w:proofErr w:type="spellEnd"/>
            <w:r w:rsidRPr="001112DB">
              <w:rPr>
                <w:rStyle w:val="FontStyle59"/>
                <w:sz w:val="24"/>
                <w:szCs w:val="24"/>
              </w:rPr>
              <w:t xml:space="preserve"> ча</w:t>
            </w:r>
            <w:r w:rsidRPr="001112DB">
              <w:rPr>
                <w:rStyle w:val="FontStyle59"/>
                <w:sz w:val="24"/>
                <w:szCs w:val="24"/>
              </w:rPr>
              <w:softHyphen/>
              <w:t xml:space="preserve">стицы </w:t>
            </w:r>
            <w:r w:rsidRPr="001112DB">
              <w:rPr>
                <w:rStyle w:val="FontStyle60"/>
                <w:sz w:val="24"/>
                <w:szCs w:val="24"/>
              </w:rPr>
              <w:t>не</w:t>
            </w:r>
          </w:p>
        </w:tc>
        <w:tc>
          <w:tcPr>
            <w:tcW w:w="1701" w:type="dxa"/>
          </w:tcPr>
          <w:p w:rsidR="00ED34A4" w:rsidRPr="008214E5" w:rsidRDefault="00BB6F43" w:rsidP="008214E5">
            <w:pPr>
              <w:pStyle w:val="Style48"/>
              <w:widowControl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48"/>
              <w:widowControl/>
              <w:ind w:firstLine="19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48"/>
              <w:widowControl/>
              <w:ind w:firstLine="19"/>
              <w:contextualSpacing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701"/>
        </w:trPr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48"/>
              <w:widowControl/>
              <w:ind w:left="14" w:hanging="14"/>
              <w:contextualSpacing/>
              <w:rPr>
                <w:rStyle w:val="FontStyle60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Части</w:t>
            </w:r>
            <w:r w:rsidRPr="001112DB">
              <w:rPr>
                <w:rStyle w:val="FontStyle59"/>
                <w:sz w:val="24"/>
                <w:szCs w:val="24"/>
              </w:rPr>
              <w:softHyphen/>
              <w:t xml:space="preserve">ца </w:t>
            </w:r>
            <w:r w:rsidRPr="001112DB">
              <w:rPr>
                <w:rStyle w:val="FontStyle60"/>
                <w:sz w:val="24"/>
                <w:szCs w:val="24"/>
              </w:rPr>
              <w:t xml:space="preserve">ни, </w:t>
            </w:r>
            <w:r w:rsidRPr="001112DB">
              <w:rPr>
                <w:rStyle w:val="FontStyle59"/>
                <w:sz w:val="24"/>
                <w:szCs w:val="24"/>
              </w:rPr>
              <w:t xml:space="preserve">приставка </w:t>
            </w:r>
            <w:r w:rsidRPr="001112DB">
              <w:rPr>
                <w:rStyle w:val="FontStyle60"/>
                <w:sz w:val="24"/>
                <w:szCs w:val="24"/>
              </w:rPr>
              <w:t>н</w:t>
            </w:r>
            <w:proofErr w:type="gramStart"/>
            <w:r w:rsidRPr="001112DB">
              <w:rPr>
                <w:rStyle w:val="FontStyle60"/>
                <w:sz w:val="24"/>
                <w:szCs w:val="24"/>
              </w:rPr>
              <w:t>и-</w:t>
            </w:r>
            <w:proofErr w:type="gramEnd"/>
            <w:r w:rsidRPr="001112DB">
              <w:rPr>
                <w:rStyle w:val="FontStyle60"/>
                <w:sz w:val="24"/>
                <w:szCs w:val="24"/>
              </w:rPr>
              <w:t xml:space="preserve">, </w:t>
            </w:r>
            <w:r w:rsidRPr="001112DB">
              <w:rPr>
                <w:rStyle w:val="FontStyle59"/>
                <w:sz w:val="24"/>
                <w:szCs w:val="24"/>
              </w:rPr>
              <w:t xml:space="preserve">союз </w:t>
            </w:r>
            <w:r w:rsidRPr="001112DB">
              <w:rPr>
                <w:rStyle w:val="FontStyle60"/>
                <w:sz w:val="24"/>
                <w:szCs w:val="24"/>
              </w:rPr>
              <w:t>ни... ни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48"/>
              <w:widowControl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48"/>
              <w:widowControl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48"/>
              <w:widowControl/>
              <w:ind w:left="14" w:hanging="14"/>
              <w:contextualSpacing/>
              <w:jc w:val="center"/>
              <w:rPr>
                <w:rStyle w:val="FontStyle60"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413"/>
        </w:trPr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Повторение по теме «Частица»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BB6F43"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4985" w:type="dxa"/>
          </w:tcPr>
          <w:p w:rsidR="00ED34A4" w:rsidRPr="001112DB" w:rsidRDefault="00BB6F43" w:rsidP="00655A21">
            <w:pPr>
              <w:pStyle w:val="Style7"/>
              <w:widowControl/>
              <w:spacing w:line="240" w:lineRule="auto"/>
              <w:ind w:firstLine="10"/>
              <w:contextualSpacing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Контроль</w:t>
            </w:r>
            <w:r>
              <w:rPr>
                <w:rStyle w:val="FontStyle58"/>
                <w:sz w:val="24"/>
                <w:szCs w:val="24"/>
              </w:rPr>
              <w:softHyphen/>
              <w:t>ный дик</w:t>
            </w:r>
            <w:r>
              <w:rPr>
                <w:rStyle w:val="FontStyle58"/>
                <w:sz w:val="24"/>
                <w:szCs w:val="24"/>
              </w:rPr>
              <w:softHyphen/>
              <w:t xml:space="preserve">тант </w:t>
            </w:r>
            <w:r w:rsidR="00ED34A4" w:rsidRPr="001112DB">
              <w:rPr>
                <w:rStyle w:val="FontStyle58"/>
                <w:sz w:val="24"/>
                <w:szCs w:val="24"/>
              </w:rPr>
              <w:t>с грамма</w:t>
            </w:r>
            <w:r w:rsidR="00ED34A4" w:rsidRPr="001112DB">
              <w:rPr>
                <w:rStyle w:val="FontStyle58"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7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7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7"/>
              <w:widowControl/>
              <w:spacing w:line="240" w:lineRule="auto"/>
              <w:ind w:firstLine="10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ED34A4" w:rsidRPr="001112DB" w:rsidTr="00BB6F43">
        <w:trPr>
          <w:trHeight w:val="569"/>
        </w:trPr>
        <w:tc>
          <w:tcPr>
            <w:tcW w:w="686" w:type="dxa"/>
          </w:tcPr>
          <w:p w:rsidR="00ED34A4" w:rsidRPr="001112DB" w:rsidRDefault="00BB6F43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left="14" w:hanging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ных в кон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трольном диктанте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CD38AD">
        <w:tc>
          <w:tcPr>
            <w:tcW w:w="9923" w:type="dxa"/>
            <w:gridSpan w:val="5"/>
          </w:tcPr>
          <w:p w:rsidR="00ED34A4" w:rsidRPr="008214E5" w:rsidRDefault="00ED34A4" w:rsidP="008214E5">
            <w:pPr>
              <w:pStyle w:val="Style5"/>
              <w:widowControl/>
              <w:spacing w:line="240" w:lineRule="auto"/>
              <w:contextualSpacing/>
              <w:rPr>
                <w:rStyle w:val="FontStyle60"/>
                <w:spacing w:val="30"/>
                <w:sz w:val="24"/>
                <w:szCs w:val="24"/>
              </w:rPr>
            </w:pPr>
            <w:r w:rsidRPr="008214E5">
              <w:rPr>
                <w:rStyle w:val="FontStyle60"/>
                <w:sz w:val="24"/>
                <w:szCs w:val="24"/>
              </w:rPr>
              <w:t xml:space="preserve">Междометие </w:t>
            </w:r>
            <w:r w:rsidR="009474AD" w:rsidRPr="008214E5">
              <w:rPr>
                <w:rStyle w:val="FontStyle60"/>
                <w:spacing w:val="30"/>
                <w:sz w:val="24"/>
                <w:szCs w:val="24"/>
              </w:rPr>
              <w:t>(4</w:t>
            </w:r>
            <w:r w:rsidRPr="008214E5">
              <w:rPr>
                <w:rStyle w:val="FontStyle60"/>
                <w:spacing w:val="30"/>
                <w:sz w:val="24"/>
                <w:szCs w:val="24"/>
              </w:rPr>
              <w:t xml:space="preserve"> ч.)</w:t>
            </w:r>
          </w:p>
        </w:tc>
      </w:tr>
      <w:tr w:rsidR="00ED34A4" w:rsidRPr="001112DB" w:rsidTr="009474AD">
        <w:tc>
          <w:tcPr>
            <w:tcW w:w="686" w:type="dxa"/>
          </w:tcPr>
          <w:p w:rsidR="00ED34A4" w:rsidRPr="001112DB" w:rsidRDefault="009474AD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48"/>
              <w:widowControl/>
              <w:ind w:firstLine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Междо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метие как часть речи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48"/>
              <w:widowControl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48"/>
              <w:widowControl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48"/>
              <w:widowControl/>
              <w:ind w:firstLine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c>
          <w:tcPr>
            <w:tcW w:w="686" w:type="dxa"/>
          </w:tcPr>
          <w:p w:rsidR="00ED34A4" w:rsidRPr="001112DB" w:rsidRDefault="009474AD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48"/>
              <w:widowControl/>
              <w:ind w:left="5" w:hanging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Дефис в междо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метиях. Знаки пре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пинания при ме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ждометиях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9474AD" w:rsidRPr="001112DB" w:rsidTr="009474AD">
        <w:tc>
          <w:tcPr>
            <w:tcW w:w="686" w:type="dxa"/>
          </w:tcPr>
          <w:p w:rsidR="009474AD" w:rsidRDefault="009474AD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985" w:type="dxa"/>
          </w:tcPr>
          <w:p w:rsidR="009474AD" w:rsidRPr="001112DB" w:rsidRDefault="009474AD" w:rsidP="00655A21">
            <w:pPr>
              <w:pStyle w:val="Style48"/>
              <w:widowControl/>
              <w:ind w:left="5" w:hanging="5"/>
              <w:contextualSpacing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Повторение и обобщение изученного материала по теме «Служебные части речи»</w:t>
            </w:r>
          </w:p>
        </w:tc>
        <w:tc>
          <w:tcPr>
            <w:tcW w:w="1701" w:type="dxa"/>
          </w:tcPr>
          <w:p w:rsidR="009474AD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474AD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4AD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9474AD" w:rsidRPr="001112DB" w:rsidTr="009474AD">
        <w:tc>
          <w:tcPr>
            <w:tcW w:w="686" w:type="dxa"/>
          </w:tcPr>
          <w:p w:rsidR="009474AD" w:rsidRDefault="009474AD" w:rsidP="001112D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4985" w:type="dxa"/>
          </w:tcPr>
          <w:p w:rsidR="009474AD" w:rsidRDefault="009474AD" w:rsidP="00655A21">
            <w:pPr>
              <w:pStyle w:val="Style48"/>
              <w:widowControl/>
              <w:ind w:left="5" w:hanging="5"/>
              <w:contextualSpacing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Контрольное тестирование по разделу «Служебные части речи»</w:t>
            </w:r>
          </w:p>
        </w:tc>
        <w:tc>
          <w:tcPr>
            <w:tcW w:w="1701" w:type="dxa"/>
          </w:tcPr>
          <w:p w:rsidR="009474AD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9474AD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474AD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9474AD" w:rsidRPr="001112DB" w:rsidTr="00A40681">
        <w:tc>
          <w:tcPr>
            <w:tcW w:w="9923" w:type="dxa"/>
            <w:gridSpan w:val="5"/>
          </w:tcPr>
          <w:p w:rsidR="009474AD" w:rsidRPr="008214E5" w:rsidRDefault="009474AD" w:rsidP="008214E5">
            <w:pPr>
              <w:pStyle w:val="Style48"/>
              <w:widowControl/>
              <w:ind w:left="5" w:hanging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 xml:space="preserve">Повторение и систематизация </w:t>
            </w:r>
            <w:proofErr w:type="gramStart"/>
            <w:r w:rsidRPr="008214E5">
              <w:rPr>
                <w:rStyle w:val="FontStyle59"/>
                <w:b/>
                <w:sz w:val="24"/>
                <w:szCs w:val="24"/>
              </w:rPr>
              <w:t>изученного</w:t>
            </w:r>
            <w:proofErr w:type="gramEnd"/>
            <w:r w:rsidRPr="008214E5">
              <w:rPr>
                <w:rStyle w:val="FontStyle59"/>
                <w:b/>
                <w:sz w:val="24"/>
                <w:szCs w:val="24"/>
              </w:rPr>
              <w:t xml:space="preserve"> в 5-7 классах</w:t>
            </w:r>
          </w:p>
        </w:tc>
      </w:tr>
      <w:tr w:rsidR="00ED34A4" w:rsidRPr="001112DB" w:rsidTr="009474AD">
        <w:trPr>
          <w:trHeight w:val="717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122-123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5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Разделы науки о русском языке. Текст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5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401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124-125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Стили речи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425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left="10" w:hanging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Учебно-научная речь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0" w:hanging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417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contextualSpacing/>
              <w:rPr>
                <w:rStyle w:val="FontStyle59"/>
                <w:sz w:val="24"/>
                <w:szCs w:val="24"/>
              </w:rPr>
            </w:pPr>
            <w:proofErr w:type="spellStart"/>
            <w:r w:rsidRPr="001112DB">
              <w:rPr>
                <w:rStyle w:val="FontStyle59"/>
                <w:sz w:val="24"/>
                <w:szCs w:val="24"/>
              </w:rPr>
              <w:t>Фонетика</w:t>
            </w:r>
            <w:proofErr w:type="gramStart"/>
            <w:r w:rsidRPr="001112DB">
              <w:rPr>
                <w:rStyle w:val="FontStyle59"/>
                <w:sz w:val="24"/>
                <w:szCs w:val="24"/>
              </w:rPr>
              <w:t>.Г</w:t>
            </w:r>
            <w:proofErr w:type="gramEnd"/>
            <w:r w:rsidRPr="001112DB">
              <w:rPr>
                <w:rStyle w:val="FontStyle59"/>
                <w:sz w:val="24"/>
                <w:szCs w:val="24"/>
              </w:rPr>
              <w:t>рафика</w:t>
            </w:r>
            <w:proofErr w:type="spellEnd"/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273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left="14" w:hanging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Лексика и фразео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логия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399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proofErr w:type="spellStart"/>
            <w:r w:rsidRPr="001112DB">
              <w:rPr>
                <w:rStyle w:val="FontStyle59"/>
                <w:sz w:val="24"/>
                <w:szCs w:val="24"/>
              </w:rPr>
              <w:t>Морфемика</w:t>
            </w:r>
            <w:proofErr w:type="gramStart"/>
            <w:r w:rsidRPr="001112DB">
              <w:rPr>
                <w:rStyle w:val="FontStyle59"/>
                <w:sz w:val="24"/>
                <w:szCs w:val="24"/>
              </w:rPr>
              <w:t>.С</w:t>
            </w:r>
            <w:proofErr w:type="gramEnd"/>
            <w:r w:rsidRPr="001112DB">
              <w:rPr>
                <w:rStyle w:val="FontStyle59"/>
                <w:sz w:val="24"/>
                <w:szCs w:val="24"/>
              </w:rPr>
              <w:t>ловообразование</w:t>
            </w:r>
            <w:proofErr w:type="spellEnd"/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397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Повторение Морфология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393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Повторение Орфографи</w:t>
            </w:r>
            <w:r>
              <w:rPr>
                <w:rStyle w:val="FontStyle59"/>
                <w:sz w:val="24"/>
                <w:szCs w:val="24"/>
              </w:rPr>
              <w:t>и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295"/>
        </w:trPr>
        <w:tc>
          <w:tcPr>
            <w:tcW w:w="686" w:type="dxa"/>
          </w:tcPr>
          <w:p w:rsidR="00ED34A4" w:rsidRPr="001112DB" w:rsidRDefault="009474AD" w:rsidP="009474AD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Повторение Синтаксис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ED34A4" w:rsidRPr="001112DB" w:rsidTr="009474AD">
        <w:trPr>
          <w:trHeight w:val="569"/>
        </w:trPr>
        <w:tc>
          <w:tcPr>
            <w:tcW w:w="686" w:type="dxa"/>
          </w:tcPr>
          <w:p w:rsidR="00ED34A4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133-134</w:t>
            </w:r>
          </w:p>
        </w:tc>
        <w:tc>
          <w:tcPr>
            <w:tcW w:w="4985" w:type="dxa"/>
          </w:tcPr>
          <w:p w:rsidR="00ED34A4" w:rsidRPr="001112DB" w:rsidRDefault="00ED34A4" w:rsidP="00655A21">
            <w:pPr>
              <w:pStyle w:val="Style1"/>
              <w:widowControl/>
              <w:spacing w:line="240" w:lineRule="auto"/>
              <w:ind w:firstLine="10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Повторение Пунктуация</w:t>
            </w:r>
          </w:p>
        </w:tc>
        <w:tc>
          <w:tcPr>
            <w:tcW w:w="1701" w:type="dxa"/>
          </w:tcPr>
          <w:p w:rsidR="00ED34A4" w:rsidRPr="008214E5" w:rsidRDefault="009474AD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D34A4" w:rsidRPr="008214E5" w:rsidRDefault="00ED34A4" w:rsidP="008214E5">
            <w:pPr>
              <w:pStyle w:val="Style1"/>
              <w:widowControl/>
              <w:spacing w:line="240" w:lineRule="auto"/>
              <w:ind w:firstLine="10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FF3646" w:rsidRPr="001112DB" w:rsidTr="009474AD">
        <w:trPr>
          <w:trHeight w:val="555"/>
        </w:trPr>
        <w:tc>
          <w:tcPr>
            <w:tcW w:w="686" w:type="dxa"/>
          </w:tcPr>
          <w:p w:rsidR="00FF3646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4985" w:type="dxa"/>
          </w:tcPr>
          <w:p w:rsidR="00FF3646" w:rsidRPr="001112DB" w:rsidRDefault="009474AD" w:rsidP="00655A21">
            <w:pPr>
              <w:pStyle w:val="Style7"/>
              <w:widowControl/>
              <w:spacing w:line="240" w:lineRule="auto"/>
              <w:ind w:firstLine="14"/>
              <w:contextualSpacing/>
              <w:rPr>
                <w:rStyle w:val="FontStyle58"/>
                <w:sz w:val="24"/>
                <w:szCs w:val="24"/>
              </w:rPr>
            </w:pPr>
            <w:r>
              <w:rPr>
                <w:rStyle w:val="FontStyle58"/>
                <w:sz w:val="24"/>
                <w:szCs w:val="24"/>
              </w:rPr>
              <w:t>Контроль</w:t>
            </w:r>
            <w:r>
              <w:rPr>
                <w:rStyle w:val="FontStyle58"/>
                <w:sz w:val="24"/>
                <w:szCs w:val="24"/>
              </w:rPr>
              <w:softHyphen/>
              <w:t>ный дик</w:t>
            </w:r>
            <w:r>
              <w:rPr>
                <w:rStyle w:val="FontStyle58"/>
                <w:sz w:val="24"/>
                <w:szCs w:val="24"/>
              </w:rPr>
              <w:softHyphen/>
              <w:t xml:space="preserve">тант </w:t>
            </w:r>
            <w:r w:rsidR="00FF3646" w:rsidRPr="001112DB">
              <w:rPr>
                <w:rStyle w:val="FontStyle58"/>
                <w:sz w:val="24"/>
                <w:szCs w:val="24"/>
              </w:rPr>
              <w:t>с грамма</w:t>
            </w:r>
            <w:r w:rsidR="00FF3646" w:rsidRPr="001112DB">
              <w:rPr>
                <w:rStyle w:val="FontStyle58"/>
                <w:sz w:val="24"/>
                <w:szCs w:val="24"/>
              </w:rPr>
              <w:softHyphen/>
              <w:t>тическим заданием</w:t>
            </w:r>
          </w:p>
        </w:tc>
        <w:tc>
          <w:tcPr>
            <w:tcW w:w="1701" w:type="dxa"/>
          </w:tcPr>
          <w:p w:rsidR="00FF3646" w:rsidRPr="008214E5" w:rsidRDefault="009474AD" w:rsidP="008214E5">
            <w:pPr>
              <w:pStyle w:val="Style7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  <w:r w:rsidRPr="008214E5">
              <w:rPr>
                <w:rStyle w:val="FontStyle58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F3646" w:rsidRPr="008214E5" w:rsidRDefault="00FF3646" w:rsidP="008214E5">
            <w:pPr>
              <w:pStyle w:val="Style7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646" w:rsidRPr="008214E5" w:rsidRDefault="00FF3646" w:rsidP="008214E5">
            <w:pPr>
              <w:pStyle w:val="Style7"/>
              <w:widowControl/>
              <w:spacing w:line="240" w:lineRule="auto"/>
              <w:ind w:firstLine="14"/>
              <w:contextualSpacing/>
              <w:jc w:val="center"/>
              <w:rPr>
                <w:rStyle w:val="FontStyle58"/>
                <w:b/>
                <w:sz w:val="24"/>
                <w:szCs w:val="24"/>
              </w:rPr>
            </w:pPr>
          </w:p>
        </w:tc>
      </w:tr>
      <w:tr w:rsidR="00FF3646" w:rsidRPr="001112DB" w:rsidTr="009474AD">
        <w:trPr>
          <w:trHeight w:val="415"/>
        </w:trPr>
        <w:tc>
          <w:tcPr>
            <w:tcW w:w="686" w:type="dxa"/>
          </w:tcPr>
          <w:p w:rsidR="00FF3646" w:rsidRPr="001112DB" w:rsidRDefault="009474AD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4985" w:type="dxa"/>
          </w:tcPr>
          <w:p w:rsidR="00FF3646" w:rsidRPr="001112DB" w:rsidRDefault="00FF3646" w:rsidP="00655A21">
            <w:pPr>
              <w:pStyle w:val="Style1"/>
              <w:widowControl/>
              <w:spacing w:line="240" w:lineRule="auto"/>
              <w:ind w:left="14" w:hanging="14"/>
              <w:contextualSpacing/>
              <w:rPr>
                <w:rStyle w:val="FontStyle59"/>
                <w:sz w:val="24"/>
                <w:szCs w:val="24"/>
              </w:rPr>
            </w:pPr>
            <w:r w:rsidRPr="001112DB">
              <w:rPr>
                <w:rStyle w:val="FontStyle59"/>
                <w:sz w:val="24"/>
                <w:szCs w:val="24"/>
              </w:rPr>
              <w:t>Анализ ошибок, допущен</w:t>
            </w:r>
            <w:r w:rsidRPr="001112DB">
              <w:rPr>
                <w:rStyle w:val="FontStyle59"/>
                <w:sz w:val="24"/>
                <w:szCs w:val="24"/>
              </w:rPr>
              <w:softHyphen/>
              <w:t>ных в контрольном диктанте-</w:t>
            </w:r>
          </w:p>
        </w:tc>
        <w:tc>
          <w:tcPr>
            <w:tcW w:w="1701" w:type="dxa"/>
          </w:tcPr>
          <w:p w:rsidR="00FF3646" w:rsidRPr="008214E5" w:rsidRDefault="009474AD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 w:rsidRPr="008214E5">
              <w:rPr>
                <w:rStyle w:val="FontStyle59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F3646" w:rsidRPr="008214E5" w:rsidRDefault="00FF3646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F3646" w:rsidRPr="008214E5" w:rsidRDefault="00FF3646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  <w:tr w:rsidR="00A40681" w:rsidRPr="001112DB" w:rsidTr="009474AD">
        <w:trPr>
          <w:trHeight w:val="415"/>
        </w:trPr>
        <w:tc>
          <w:tcPr>
            <w:tcW w:w="686" w:type="dxa"/>
          </w:tcPr>
          <w:p w:rsidR="00A40681" w:rsidRDefault="00A40681" w:rsidP="001112D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137-140</w:t>
            </w:r>
          </w:p>
        </w:tc>
        <w:tc>
          <w:tcPr>
            <w:tcW w:w="4985" w:type="dxa"/>
          </w:tcPr>
          <w:p w:rsidR="00A40681" w:rsidRPr="001112DB" w:rsidRDefault="00A40681" w:rsidP="00655A21">
            <w:pPr>
              <w:pStyle w:val="Style1"/>
              <w:widowControl/>
              <w:spacing w:line="240" w:lineRule="auto"/>
              <w:ind w:left="14" w:hanging="14"/>
              <w:contextualSpacing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Резервные уроки</w:t>
            </w:r>
          </w:p>
        </w:tc>
        <w:tc>
          <w:tcPr>
            <w:tcW w:w="1701" w:type="dxa"/>
          </w:tcPr>
          <w:p w:rsidR="00A40681" w:rsidRPr="008214E5" w:rsidRDefault="00A40681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  <w:r>
              <w:rPr>
                <w:rStyle w:val="FontStyle59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40681" w:rsidRPr="008214E5" w:rsidRDefault="00A40681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40681" w:rsidRPr="008214E5" w:rsidRDefault="00A40681" w:rsidP="008214E5">
            <w:pPr>
              <w:pStyle w:val="Style1"/>
              <w:widowControl/>
              <w:spacing w:line="240" w:lineRule="auto"/>
              <w:ind w:left="14" w:hanging="14"/>
              <w:contextualSpacing/>
              <w:jc w:val="center"/>
              <w:rPr>
                <w:rStyle w:val="FontStyle59"/>
                <w:b/>
                <w:sz w:val="24"/>
                <w:szCs w:val="24"/>
              </w:rPr>
            </w:pPr>
          </w:p>
        </w:tc>
      </w:tr>
    </w:tbl>
    <w:p w:rsidR="00A40681" w:rsidRDefault="00A40681" w:rsidP="00A406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681" w:rsidRPr="00A40681" w:rsidRDefault="00A40681" w:rsidP="00A4068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681">
        <w:rPr>
          <w:rFonts w:ascii="Times New Roman" w:hAnsi="Times New Roman" w:cs="Times New Roman"/>
          <w:b/>
          <w:sz w:val="24"/>
          <w:szCs w:val="24"/>
        </w:rPr>
        <w:lastRenderedPageBreak/>
        <w:t>Учебное и учебно-методическое обеспечение</w:t>
      </w:r>
    </w:p>
    <w:p w:rsidR="00A40681" w:rsidRPr="00A40681" w:rsidRDefault="00A40681" w:rsidP="00A40681">
      <w:pPr>
        <w:pStyle w:val="a5"/>
        <w:widowControl w:val="0"/>
        <w:numPr>
          <w:ilvl w:val="0"/>
          <w:numId w:val="4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rPr>
          <w:color w:val="000000"/>
          <w:spacing w:val="-34"/>
        </w:rPr>
      </w:pPr>
      <w:r w:rsidRPr="00A40681">
        <w:rPr>
          <w:color w:val="000000"/>
          <w:spacing w:val="1"/>
        </w:rPr>
        <w:t xml:space="preserve">Русский язык. Рабочие программы. Предметная линия учебников Т.А. </w:t>
      </w:r>
      <w:proofErr w:type="spellStart"/>
      <w:r w:rsidRPr="00A40681">
        <w:rPr>
          <w:color w:val="000000"/>
          <w:spacing w:val="1"/>
        </w:rPr>
        <w:t>Ладыженской</w:t>
      </w:r>
      <w:proofErr w:type="spellEnd"/>
      <w:r w:rsidRPr="00A40681">
        <w:rPr>
          <w:color w:val="000000"/>
          <w:spacing w:val="1"/>
        </w:rPr>
        <w:t xml:space="preserve">, М.Т. Баранова, </w:t>
      </w:r>
      <w:proofErr w:type="spellStart"/>
      <w:r w:rsidRPr="00A40681">
        <w:rPr>
          <w:color w:val="000000"/>
          <w:spacing w:val="1"/>
        </w:rPr>
        <w:t>Л.А.Тростенцовой</w:t>
      </w:r>
      <w:proofErr w:type="spellEnd"/>
      <w:r w:rsidRPr="00A40681">
        <w:rPr>
          <w:color w:val="000000"/>
          <w:spacing w:val="1"/>
        </w:rPr>
        <w:t xml:space="preserve"> и других. 5-9 классы.- М.: Просвещение, 2011.</w:t>
      </w:r>
    </w:p>
    <w:p w:rsidR="00A40681" w:rsidRPr="00A40681" w:rsidRDefault="00A40681" w:rsidP="00A40681">
      <w:pPr>
        <w:widowControl w:val="0"/>
        <w:numPr>
          <w:ilvl w:val="0"/>
          <w:numId w:val="4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proofErr w:type="spellStart"/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Е.А.Влодавская</w:t>
      </w:r>
      <w:proofErr w:type="spellEnd"/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 Диктанты по русскому языку. 7 класс.- М. « Экзамен».2014.</w:t>
      </w:r>
    </w:p>
    <w:p w:rsidR="00A40681" w:rsidRPr="00A40681" w:rsidRDefault="00A40681" w:rsidP="00A40681">
      <w:pPr>
        <w:widowControl w:val="0"/>
        <w:numPr>
          <w:ilvl w:val="0"/>
          <w:numId w:val="4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Н.В.Егорова</w:t>
      </w:r>
      <w:proofErr w:type="spellEnd"/>
      <w:proofErr w:type="gramStart"/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.</w:t>
      </w:r>
      <w:proofErr w:type="gramEnd"/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Уроки русского языка в 7 </w:t>
      </w:r>
      <w:proofErr w:type="spellStart"/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proofErr w:type="spellEnd"/>
      <w:r w:rsidRPr="00A4068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 - Москва. «Вако»-2014.</w:t>
      </w:r>
    </w:p>
    <w:p w:rsidR="00A40681" w:rsidRPr="00A40681" w:rsidRDefault="00A40681" w:rsidP="00A40681">
      <w:pPr>
        <w:widowControl w:val="0"/>
        <w:numPr>
          <w:ilvl w:val="0"/>
          <w:numId w:val="4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r w:rsidRPr="00A4068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Г.А. Богданова Сборник диктантов по русскому языку: 5-9 классы. / Г. А. Богданова. - </w:t>
      </w:r>
      <w:r w:rsidRPr="00A406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М.: Просвещение, 2012.</w:t>
      </w:r>
    </w:p>
    <w:p w:rsidR="00A40681" w:rsidRPr="00A40681" w:rsidRDefault="00A40681" w:rsidP="00A4068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proofErr w:type="spellStart"/>
      <w:r w:rsidRPr="00A406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proofErr w:type="gramStart"/>
      <w:r w:rsidRPr="00A406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,М</w:t>
      </w:r>
      <w:proofErr w:type="gramEnd"/>
      <w:r w:rsidRPr="00A406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.Сергеева</w:t>
      </w:r>
      <w:proofErr w:type="spellEnd"/>
      <w:r w:rsidRPr="00A406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Тесты по русскому языку ..- М. «Экзамен».2015.</w:t>
      </w:r>
    </w:p>
    <w:p w:rsidR="00A40681" w:rsidRPr="00A40681" w:rsidRDefault="00A40681" w:rsidP="00A4068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Н.В. Егорова.  Контрольно-измерительные материалы. Русский язык. 7 класс – М.:ВАКО, 2013.</w:t>
      </w:r>
    </w:p>
    <w:p w:rsidR="00A40681" w:rsidRPr="00A40681" w:rsidRDefault="00A40681" w:rsidP="00A40681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</w:pPr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П.Ф. </w:t>
      </w:r>
      <w:proofErr w:type="spellStart"/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Ивченков</w:t>
      </w:r>
      <w:proofErr w:type="spellEnd"/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 Обучающее изложение: 5-9 </w:t>
      </w:r>
      <w:proofErr w:type="spellStart"/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кл</w:t>
      </w:r>
      <w:proofErr w:type="spellEnd"/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/ П. Ф. </w:t>
      </w:r>
      <w:proofErr w:type="spellStart"/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Ивченков</w:t>
      </w:r>
      <w:proofErr w:type="spellEnd"/>
      <w:r w:rsidRPr="00A4068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- </w:t>
      </w:r>
    </w:p>
    <w:p w:rsidR="00A40681" w:rsidRPr="00A40681" w:rsidRDefault="00A40681" w:rsidP="00A40681">
      <w:pPr>
        <w:pStyle w:val="a5"/>
        <w:numPr>
          <w:ilvl w:val="0"/>
          <w:numId w:val="4"/>
        </w:numPr>
        <w:jc w:val="both"/>
      </w:pPr>
      <w:r w:rsidRPr="00A40681">
        <w:t xml:space="preserve">Ожегов С.И., Шведова Н.Ю. Толковый словарь русского языка: 80000 слов и фразеологических выражений / РАН. Институт русского языка им. </w:t>
      </w:r>
      <w:proofErr w:type="spellStart"/>
      <w:r w:rsidRPr="00A40681">
        <w:t>В.В.Виноградова</w:t>
      </w:r>
      <w:proofErr w:type="spellEnd"/>
      <w:r w:rsidRPr="00A40681">
        <w:t>. – М.: ООО «А Темп», 2010;</w:t>
      </w:r>
    </w:p>
    <w:p w:rsidR="00A40681" w:rsidRPr="00A40681" w:rsidRDefault="00A40681" w:rsidP="00A40681">
      <w:pPr>
        <w:pStyle w:val="a5"/>
        <w:numPr>
          <w:ilvl w:val="0"/>
          <w:numId w:val="4"/>
        </w:numPr>
        <w:ind w:firstLine="698"/>
        <w:jc w:val="both"/>
      </w:pPr>
      <w:r w:rsidRPr="00A40681">
        <w:t xml:space="preserve">Большой орфоэпический словарь / сост. </w:t>
      </w:r>
      <w:proofErr w:type="spellStart"/>
      <w:r w:rsidRPr="00A40681">
        <w:t>Е.Н.Зубова</w:t>
      </w:r>
      <w:proofErr w:type="spellEnd"/>
      <w:r w:rsidRPr="00A40681">
        <w:t>. – М.: ООО «Дом славянской книги», 2012;</w:t>
      </w:r>
    </w:p>
    <w:p w:rsidR="00A40681" w:rsidRPr="00A40681" w:rsidRDefault="00A40681" w:rsidP="00A40681">
      <w:pPr>
        <w:pStyle w:val="a5"/>
        <w:numPr>
          <w:ilvl w:val="0"/>
          <w:numId w:val="4"/>
        </w:numPr>
        <w:ind w:firstLine="698"/>
        <w:jc w:val="both"/>
      </w:pPr>
      <w:r w:rsidRPr="00A40681">
        <w:t xml:space="preserve">Школьный словообразовательный словарь русского языка / сост. </w:t>
      </w:r>
      <w:proofErr w:type="spellStart"/>
      <w:r w:rsidRPr="00A40681">
        <w:t>В.И.Круковер</w:t>
      </w:r>
      <w:proofErr w:type="spellEnd"/>
      <w:r w:rsidRPr="00A40681">
        <w:t xml:space="preserve">. – </w:t>
      </w:r>
      <w:proofErr w:type="spellStart"/>
      <w:r w:rsidRPr="00A40681">
        <w:t>Спб</w:t>
      </w:r>
      <w:proofErr w:type="spellEnd"/>
      <w:r w:rsidRPr="00A40681">
        <w:t>: ООО «Виктория плюс», 2013;</w:t>
      </w:r>
    </w:p>
    <w:p w:rsidR="00A40681" w:rsidRPr="00A40681" w:rsidRDefault="00A40681" w:rsidP="00A40681">
      <w:pPr>
        <w:pStyle w:val="a5"/>
        <w:numPr>
          <w:ilvl w:val="0"/>
          <w:numId w:val="4"/>
        </w:numPr>
        <w:ind w:firstLine="698"/>
        <w:jc w:val="both"/>
      </w:pPr>
      <w:r w:rsidRPr="00A40681">
        <w:t xml:space="preserve">Словарь синонимов русского языка. Словарь антонимов русского языка / под ред. </w:t>
      </w:r>
      <w:proofErr w:type="spellStart"/>
      <w:r w:rsidRPr="00A40681">
        <w:t>О.В.Михайловой</w:t>
      </w:r>
      <w:proofErr w:type="spellEnd"/>
      <w:r w:rsidRPr="00A40681">
        <w:t xml:space="preserve">. – </w:t>
      </w:r>
      <w:proofErr w:type="spellStart"/>
      <w:r w:rsidRPr="00A40681">
        <w:t>Спб</w:t>
      </w:r>
      <w:proofErr w:type="spellEnd"/>
      <w:r w:rsidRPr="00A40681">
        <w:t xml:space="preserve">: ООО «Виктория плюс», 2013. </w:t>
      </w:r>
    </w:p>
    <w:p w:rsidR="00A40681" w:rsidRPr="00A40681" w:rsidRDefault="00A40681" w:rsidP="00A40681">
      <w:pPr>
        <w:jc w:val="both"/>
        <w:rPr>
          <w:sz w:val="24"/>
          <w:szCs w:val="24"/>
        </w:rPr>
      </w:pPr>
    </w:p>
    <w:p w:rsidR="00A40681" w:rsidRPr="00A40681" w:rsidRDefault="00A40681" w:rsidP="00A40681">
      <w:pPr>
        <w:jc w:val="both"/>
        <w:rPr>
          <w:sz w:val="24"/>
          <w:szCs w:val="24"/>
        </w:rPr>
      </w:pPr>
    </w:p>
    <w:p w:rsidR="00A40681" w:rsidRPr="00A40681" w:rsidRDefault="00A40681" w:rsidP="00A40681">
      <w:pPr>
        <w:jc w:val="both"/>
        <w:rPr>
          <w:sz w:val="24"/>
          <w:szCs w:val="24"/>
        </w:rPr>
      </w:pPr>
    </w:p>
    <w:p w:rsidR="00A40681" w:rsidRPr="00A40681" w:rsidRDefault="00A40681" w:rsidP="00A40681">
      <w:pPr>
        <w:jc w:val="both"/>
        <w:rPr>
          <w:sz w:val="24"/>
          <w:szCs w:val="24"/>
        </w:rPr>
      </w:pPr>
    </w:p>
    <w:p w:rsidR="00493AC7" w:rsidRPr="0093040E" w:rsidRDefault="00493AC7" w:rsidP="00881022">
      <w:pPr>
        <w:rPr>
          <w:rFonts w:ascii="Times New Roman" w:hAnsi="Times New Roman" w:cs="Times New Roman"/>
          <w:sz w:val="28"/>
          <w:szCs w:val="28"/>
        </w:rPr>
      </w:pPr>
    </w:p>
    <w:sectPr w:rsidR="00493AC7" w:rsidRPr="0093040E" w:rsidSect="00A40681">
      <w:footerReference w:type="default" r:id="rId10"/>
      <w:pgSz w:w="11906" w:h="16838" w:code="9"/>
      <w:pgMar w:top="709" w:right="707" w:bottom="536" w:left="1276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85" w:rsidRPr="00A40681" w:rsidRDefault="00902785" w:rsidP="00A40681">
      <w:pPr>
        <w:pStyle w:val="Style1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02785" w:rsidRPr="00A40681" w:rsidRDefault="00902785" w:rsidP="00A40681">
      <w:pPr>
        <w:pStyle w:val="Style1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79920"/>
      <w:docPartObj>
        <w:docPartGallery w:val="Page Numbers (Bottom of Page)"/>
        <w:docPartUnique/>
      </w:docPartObj>
    </w:sdtPr>
    <w:sdtEndPr/>
    <w:sdtContent>
      <w:p w:rsidR="00A40681" w:rsidRDefault="0090278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1E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40681" w:rsidRDefault="00A4068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85" w:rsidRPr="00A40681" w:rsidRDefault="00902785" w:rsidP="00A40681">
      <w:pPr>
        <w:pStyle w:val="Style1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02785" w:rsidRPr="00A40681" w:rsidRDefault="00902785" w:rsidP="00A40681">
      <w:pPr>
        <w:pStyle w:val="Style1"/>
        <w:spacing w:line="240" w:lineRule="auto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5">
    <w:nsid w:val="00000010"/>
    <w:multiLevelType w:val="multilevel"/>
    <w:tmpl w:val="00000010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>
    <w:nsid w:val="00000011"/>
    <w:multiLevelType w:val="multilevel"/>
    <w:tmpl w:val="00000011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7">
    <w:nsid w:val="028D7A4E"/>
    <w:multiLevelType w:val="hybridMultilevel"/>
    <w:tmpl w:val="B16E52CA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8">
    <w:nsid w:val="04321EB0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CF33F5"/>
    <w:multiLevelType w:val="hybridMultilevel"/>
    <w:tmpl w:val="7DF47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F16B92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656DDD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F57038"/>
    <w:multiLevelType w:val="hybridMultilevel"/>
    <w:tmpl w:val="8BCEBFC4"/>
    <w:lvl w:ilvl="0" w:tplc="68C6E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2FF67B7"/>
    <w:multiLevelType w:val="hybridMultilevel"/>
    <w:tmpl w:val="4F087D02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13B70DA9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1E7F95"/>
    <w:multiLevelType w:val="hybridMultilevel"/>
    <w:tmpl w:val="7E98ED02"/>
    <w:lvl w:ilvl="0" w:tplc="041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>
    <w:nsid w:val="15A91EDC"/>
    <w:multiLevelType w:val="hybridMultilevel"/>
    <w:tmpl w:val="15363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0439C8"/>
    <w:multiLevelType w:val="hybridMultilevel"/>
    <w:tmpl w:val="E21C0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C577424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C856E7"/>
    <w:multiLevelType w:val="hybridMultilevel"/>
    <w:tmpl w:val="B2B0AFAC"/>
    <w:lvl w:ilvl="0" w:tplc="06124C5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3ED676E"/>
    <w:multiLevelType w:val="hybridMultilevel"/>
    <w:tmpl w:val="D00E520C"/>
    <w:lvl w:ilvl="0" w:tplc="F8849F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8405F1D"/>
    <w:multiLevelType w:val="hybridMultilevel"/>
    <w:tmpl w:val="35E2811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2">
    <w:nsid w:val="2A792DF7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623592"/>
    <w:multiLevelType w:val="hybridMultilevel"/>
    <w:tmpl w:val="7ED66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F016847"/>
    <w:multiLevelType w:val="hybridMultilevel"/>
    <w:tmpl w:val="88DAAB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7846B6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865F39"/>
    <w:multiLevelType w:val="hybridMultilevel"/>
    <w:tmpl w:val="835E3E94"/>
    <w:lvl w:ilvl="0" w:tplc="B52603D0">
      <w:start w:val="1"/>
      <w:numFmt w:val="decimal"/>
      <w:lvlText w:val="%1)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7">
    <w:nsid w:val="406C2E9C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814CD8"/>
    <w:multiLevelType w:val="hybridMultilevel"/>
    <w:tmpl w:val="95B4C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F478EC"/>
    <w:multiLevelType w:val="hybridMultilevel"/>
    <w:tmpl w:val="7AF2F42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0">
    <w:nsid w:val="455A5B24"/>
    <w:multiLevelType w:val="hybridMultilevel"/>
    <w:tmpl w:val="F4BC8CF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1">
    <w:nsid w:val="47AC4BB9"/>
    <w:multiLevelType w:val="hybridMultilevel"/>
    <w:tmpl w:val="68FE5318"/>
    <w:lvl w:ilvl="0" w:tplc="0419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32">
    <w:nsid w:val="480F3430"/>
    <w:multiLevelType w:val="hybridMultilevel"/>
    <w:tmpl w:val="4FD4D710"/>
    <w:lvl w:ilvl="0" w:tplc="47DAF75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4A404089"/>
    <w:multiLevelType w:val="hybridMultilevel"/>
    <w:tmpl w:val="2F08C494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4">
    <w:nsid w:val="4CAA5DF0"/>
    <w:multiLevelType w:val="hybridMultilevel"/>
    <w:tmpl w:val="7FAEA0B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4D270DFD"/>
    <w:multiLevelType w:val="hybridMultilevel"/>
    <w:tmpl w:val="DEBC7C4C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36">
    <w:nsid w:val="57BB6969"/>
    <w:multiLevelType w:val="hybridMultilevel"/>
    <w:tmpl w:val="48762F1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7">
    <w:nsid w:val="5D5849CD"/>
    <w:multiLevelType w:val="hybridMultilevel"/>
    <w:tmpl w:val="2828E7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CB65CC"/>
    <w:multiLevelType w:val="hybridMultilevel"/>
    <w:tmpl w:val="EA22B7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D83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39C296B"/>
    <w:multiLevelType w:val="hybridMultilevel"/>
    <w:tmpl w:val="3ED6E7DE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E07B85"/>
    <w:multiLevelType w:val="hybridMultilevel"/>
    <w:tmpl w:val="06F437B0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1">
    <w:nsid w:val="69702D36"/>
    <w:multiLevelType w:val="hybridMultilevel"/>
    <w:tmpl w:val="909ACF18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7F698B"/>
    <w:multiLevelType w:val="hybridMultilevel"/>
    <w:tmpl w:val="A26CADEA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3">
    <w:nsid w:val="77595133"/>
    <w:multiLevelType w:val="hybridMultilevel"/>
    <w:tmpl w:val="CAE0A050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6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9"/>
  </w:num>
  <w:num w:numId="8">
    <w:abstractNumId w:val="31"/>
  </w:num>
  <w:num w:numId="9">
    <w:abstractNumId w:val="7"/>
  </w:num>
  <w:num w:numId="10">
    <w:abstractNumId w:val="30"/>
  </w:num>
  <w:num w:numId="11">
    <w:abstractNumId w:val="35"/>
  </w:num>
  <w:num w:numId="12">
    <w:abstractNumId w:val="40"/>
  </w:num>
  <w:num w:numId="13">
    <w:abstractNumId w:val="42"/>
  </w:num>
  <w:num w:numId="14">
    <w:abstractNumId w:val="43"/>
  </w:num>
  <w:num w:numId="15">
    <w:abstractNumId w:val="33"/>
  </w:num>
  <w:num w:numId="16">
    <w:abstractNumId w:val="29"/>
  </w:num>
  <w:num w:numId="17">
    <w:abstractNumId w:val="21"/>
  </w:num>
  <w:num w:numId="18">
    <w:abstractNumId w:val="38"/>
  </w:num>
  <w:num w:numId="19">
    <w:abstractNumId w:val="27"/>
  </w:num>
  <w:num w:numId="20">
    <w:abstractNumId w:val="39"/>
  </w:num>
  <w:num w:numId="21">
    <w:abstractNumId w:val="25"/>
  </w:num>
  <w:num w:numId="22">
    <w:abstractNumId w:val="11"/>
  </w:num>
  <w:num w:numId="23">
    <w:abstractNumId w:val="18"/>
  </w:num>
  <w:num w:numId="24">
    <w:abstractNumId w:val="10"/>
  </w:num>
  <w:num w:numId="25">
    <w:abstractNumId w:val="17"/>
  </w:num>
  <w:num w:numId="26">
    <w:abstractNumId w:val="41"/>
  </w:num>
  <w:num w:numId="27">
    <w:abstractNumId w:val="14"/>
  </w:num>
  <w:num w:numId="28">
    <w:abstractNumId w:val="22"/>
  </w:num>
  <w:num w:numId="29">
    <w:abstractNumId w:val="8"/>
  </w:num>
  <w:num w:numId="30">
    <w:abstractNumId w:val="15"/>
  </w:num>
  <w:num w:numId="31">
    <w:abstractNumId w:val="36"/>
  </w:num>
  <w:num w:numId="32">
    <w:abstractNumId w:val="23"/>
  </w:num>
  <w:num w:numId="33">
    <w:abstractNumId w:val="37"/>
  </w:num>
  <w:num w:numId="34">
    <w:abstractNumId w:val="19"/>
  </w:num>
  <w:num w:numId="35">
    <w:abstractNumId w:val="12"/>
  </w:num>
  <w:num w:numId="36">
    <w:abstractNumId w:val="32"/>
  </w:num>
  <w:num w:numId="37">
    <w:abstractNumId w:val="26"/>
  </w:num>
  <w:num w:numId="38">
    <w:abstractNumId w:val="13"/>
  </w:num>
  <w:num w:numId="3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CFF"/>
    <w:rsid w:val="000028D6"/>
    <w:rsid w:val="00045077"/>
    <w:rsid w:val="000478A6"/>
    <w:rsid w:val="00054DA7"/>
    <w:rsid w:val="00061AFD"/>
    <w:rsid w:val="0006676D"/>
    <w:rsid w:val="00070899"/>
    <w:rsid w:val="000D06DF"/>
    <w:rsid w:val="000D1439"/>
    <w:rsid w:val="000E27D4"/>
    <w:rsid w:val="0010681D"/>
    <w:rsid w:val="001112DB"/>
    <w:rsid w:val="00123F99"/>
    <w:rsid w:val="00124253"/>
    <w:rsid w:val="00125021"/>
    <w:rsid w:val="00131227"/>
    <w:rsid w:val="00132829"/>
    <w:rsid w:val="00146126"/>
    <w:rsid w:val="00151EB8"/>
    <w:rsid w:val="001825B9"/>
    <w:rsid w:val="00184AB4"/>
    <w:rsid w:val="001932EB"/>
    <w:rsid w:val="001A31A0"/>
    <w:rsid w:val="001C7EE1"/>
    <w:rsid w:val="001D72E0"/>
    <w:rsid w:val="00282BB8"/>
    <w:rsid w:val="00285E63"/>
    <w:rsid w:val="002A2FE0"/>
    <w:rsid w:val="002A70E4"/>
    <w:rsid w:val="00301BD2"/>
    <w:rsid w:val="00321E62"/>
    <w:rsid w:val="00333063"/>
    <w:rsid w:val="00345A01"/>
    <w:rsid w:val="00346B01"/>
    <w:rsid w:val="003509D6"/>
    <w:rsid w:val="003540BA"/>
    <w:rsid w:val="00383BD0"/>
    <w:rsid w:val="003A1E39"/>
    <w:rsid w:val="003A3271"/>
    <w:rsid w:val="003B7F51"/>
    <w:rsid w:val="003D406A"/>
    <w:rsid w:val="003F3CFF"/>
    <w:rsid w:val="00407613"/>
    <w:rsid w:val="00426100"/>
    <w:rsid w:val="00460E09"/>
    <w:rsid w:val="00465FB1"/>
    <w:rsid w:val="00466B42"/>
    <w:rsid w:val="00472DF4"/>
    <w:rsid w:val="00477211"/>
    <w:rsid w:val="004813F7"/>
    <w:rsid w:val="00482575"/>
    <w:rsid w:val="00493AC7"/>
    <w:rsid w:val="004964E1"/>
    <w:rsid w:val="004A1E87"/>
    <w:rsid w:val="004C24E8"/>
    <w:rsid w:val="004E1618"/>
    <w:rsid w:val="00505A39"/>
    <w:rsid w:val="0055559B"/>
    <w:rsid w:val="005640BD"/>
    <w:rsid w:val="00572C22"/>
    <w:rsid w:val="0058078F"/>
    <w:rsid w:val="00592D1B"/>
    <w:rsid w:val="005B4C52"/>
    <w:rsid w:val="005C3B2C"/>
    <w:rsid w:val="005D44C2"/>
    <w:rsid w:val="005E343D"/>
    <w:rsid w:val="005E6238"/>
    <w:rsid w:val="00605B9E"/>
    <w:rsid w:val="006248CC"/>
    <w:rsid w:val="006345F9"/>
    <w:rsid w:val="006363E9"/>
    <w:rsid w:val="00655A21"/>
    <w:rsid w:val="0069492C"/>
    <w:rsid w:val="006B43D6"/>
    <w:rsid w:val="006B75B3"/>
    <w:rsid w:val="006C0924"/>
    <w:rsid w:val="006D411D"/>
    <w:rsid w:val="006E6B82"/>
    <w:rsid w:val="006F317E"/>
    <w:rsid w:val="0070087D"/>
    <w:rsid w:val="00707850"/>
    <w:rsid w:val="00734248"/>
    <w:rsid w:val="00764C3F"/>
    <w:rsid w:val="00772D24"/>
    <w:rsid w:val="007B6295"/>
    <w:rsid w:val="00812ADA"/>
    <w:rsid w:val="00816FB2"/>
    <w:rsid w:val="0082024B"/>
    <w:rsid w:val="008214E5"/>
    <w:rsid w:val="00821BD0"/>
    <w:rsid w:val="00836710"/>
    <w:rsid w:val="00863006"/>
    <w:rsid w:val="00881022"/>
    <w:rsid w:val="00895C34"/>
    <w:rsid w:val="008A19EF"/>
    <w:rsid w:val="008A3C50"/>
    <w:rsid w:val="008B3054"/>
    <w:rsid w:val="008B7512"/>
    <w:rsid w:val="008E76AC"/>
    <w:rsid w:val="00902785"/>
    <w:rsid w:val="00905580"/>
    <w:rsid w:val="00910737"/>
    <w:rsid w:val="00921A75"/>
    <w:rsid w:val="00924940"/>
    <w:rsid w:val="00926379"/>
    <w:rsid w:val="0093040E"/>
    <w:rsid w:val="009474AD"/>
    <w:rsid w:val="00950459"/>
    <w:rsid w:val="00956CAF"/>
    <w:rsid w:val="00995F5A"/>
    <w:rsid w:val="009B6FFA"/>
    <w:rsid w:val="009C4FF5"/>
    <w:rsid w:val="00A07332"/>
    <w:rsid w:val="00A20239"/>
    <w:rsid w:val="00A40681"/>
    <w:rsid w:val="00A45187"/>
    <w:rsid w:val="00A51A1C"/>
    <w:rsid w:val="00A56B12"/>
    <w:rsid w:val="00A66A6F"/>
    <w:rsid w:val="00A82A19"/>
    <w:rsid w:val="00A93D4E"/>
    <w:rsid w:val="00AA42ED"/>
    <w:rsid w:val="00AB7E35"/>
    <w:rsid w:val="00AC1EA1"/>
    <w:rsid w:val="00AC4797"/>
    <w:rsid w:val="00AD7169"/>
    <w:rsid w:val="00AF5553"/>
    <w:rsid w:val="00B51D66"/>
    <w:rsid w:val="00B607D0"/>
    <w:rsid w:val="00B83194"/>
    <w:rsid w:val="00BB63F5"/>
    <w:rsid w:val="00BB6F43"/>
    <w:rsid w:val="00BC07D1"/>
    <w:rsid w:val="00BC6188"/>
    <w:rsid w:val="00BD5A24"/>
    <w:rsid w:val="00BF6B8C"/>
    <w:rsid w:val="00C33F8C"/>
    <w:rsid w:val="00C43E83"/>
    <w:rsid w:val="00C5709F"/>
    <w:rsid w:val="00C640B1"/>
    <w:rsid w:val="00C65821"/>
    <w:rsid w:val="00C66F7F"/>
    <w:rsid w:val="00C875C2"/>
    <w:rsid w:val="00CD0D01"/>
    <w:rsid w:val="00CD38AD"/>
    <w:rsid w:val="00CE5F2D"/>
    <w:rsid w:val="00D0352A"/>
    <w:rsid w:val="00D64B8D"/>
    <w:rsid w:val="00D96614"/>
    <w:rsid w:val="00DA39EC"/>
    <w:rsid w:val="00DB5163"/>
    <w:rsid w:val="00DB5B94"/>
    <w:rsid w:val="00DE3C84"/>
    <w:rsid w:val="00E002D6"/>
    <w:rsid w:val="00E0716D"/>
    <w:rsid w:val="00E31205"/>
    <w:rsid w:val="00E400F8"/>
    <w:rsid w:val="00E47DB2"/>
    <w:rsid w:val="00E8204F"/>
    <w:rsid w:val="00E901EA"/>
    <w:rsid w:val="00EB2B89"/>
    <w:rsid w:val="00EB355F"/>
    <w:rsid w:val="00EC3A9B"/>
    <w:rsid w:val="00ED34A4"/>
    <w:rsid w:val="00EE35B1"/>
    <w:rsid w:val="00EF33CC"/>
    <w:rsid w:val="00F0645C"/>
    <w:rsid w:val="00F33F4D"/>
    <w:rsid w:val="00F52471"/>
    <w:rsid w:val="00F656C8"/>
    <w:rsid w:val="00F66D2A"/>
    <w:rsid w:val="00F85200"/>
    <w:rsid w:val="00F85AF9"/>
    <w:rsid w:val="00F90F65"/>
    <w:rsid w:val="00FA3FAB"/>
    <w:rsid w:val="00FC46AF"/>
    <w:rsid w:val="00FE32BF"/>
    <w:rsid w:val="00FF3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2E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D72E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D72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D72E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D72E0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D72E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3F3C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3">
    <w:name w:val="Style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9">
    <w:name w:val="Style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Heavy" w:hAnsi="Franklin Gothic Heavy"/>
      <w:sz w:val="24"/>
      <w:szCs w:val="24"/>
    </w:rPr>
  </w:style>
  <w:style w:type="character" w:customStyle="1" w:styleId="FontStyle58">
    <w:name w:val="Font Style58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19">
    <w:name w:val="Style1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62">
    <w:name w:val="Font Style62"/>
    <w:basedOn w:val="a0"/>
    <w:uiPriority w:val="99"/>
    <w:rsid w:val="003F3CFF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6">
    <w:name w:val="Style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2" w:lineRule="exact"/>
    </w:pPr>
    <w:rPr>
      <w:rFonts w:ascii="Franklin Gothic Heavy" w:hAnsi="Franklin Gothic Heavy"/>
      <w:sz w:val="24"/>
      <w:szCs w:val="24"/>
    </w:rPr>
  </w:style>
  <w:style w:type="paragraph" w:customStyle="1" w:styleId="Style23">
    <w:name w:val="Style2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13">
    <w:name w:val="Style1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71">
    <w:name w:val="Font Style71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a0"/>
    <w:uiPriority w:val="99"/>
    <w:rsid w:val="003F3CFF"/>
    <w:rPr>
      <w:rFonts w:ascii="Times New Roman" w:hAnsi="Times New Roman" w:cs="Times New Roman"/>
      <w:sz w:val="30"/>
      <w:szCs w:val="30"/>
    </w:rPr>
  </w:style>
  <w:style w:type="paragraph" w:customStyle="1" w:styleId="Style18">
    <w:name w:val="Style1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33">
    <w:name w:val="Style3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83">
    <w:name w:val="Font Style83"/>
    <w:basedOn w:val="a0"/>
    <w:uiPriority w:val="99"/>
    <w:rsid w:val="003F3CFF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basedOn w:val="a0"/>
    <w:uiPriority w:val="99"/>
    <w:rsid w:val="003F3CFF"/>
    <w:rPr>
      <w:rFonts w:ascii="Times New Roman" w:hAnsi="Times New Roman" w:cs="Times New Roman"/>
      <w:b/>
      <w:bCs/>
      <w:i/>
      <w:iCs/>
      <w:w w:val="60"/>
      <w:sz w:val="18"/>
      <w:szCs w:val="18"/>
    </w:rPr>
  </w:style>
  <w:style w:type="character" w:customStyle="1" w:styleId="FontStyle88">
    <w:name w:val="Font Style88"/>
    <w:basedOn w:val="a0"/>
    <w:uiPriority w:val="99"/>
    <w:rsid w:val="003F3CFF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5">
    <w:name w:val="Style4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2">
    <w:name w:val="Font Style92"/>
    <w:basedOn w:val="a0"/>
    <w:uiPriority w:val="99"/>
    <w:rsid w:val="003F3CFF"/>
    <w:rPr>
      <w:rFonts w:ascii="Times New Roman" w:hAnsi="Times New Roman" w:cs="Times New Roman"/>
      <w:sz w:val="14"/>
      <w:szCs w:val="14"/>
    </w:rPr>
  </w:style>
  <w:style w:type="paragraph" w:customStyle="1" w:styleId="Style46">
    <w:name w:val="Style4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3">
    <w:name w:val="Font Style93"/>
    <w:basedOn w:val="a0"/>
    <w:uiPriority w:val="99"/>
    <w:rsid w:val="003F3CFF"/>
    <w:rPr>
      <w:rFonts w:ascii="Arial Narrow" w:hAnsi="Arial Narrow" w:cs="Arial Narrow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3F3CFF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1">
    <w:name w:val="Style1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8">
    <w:name w:val="Style4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3F3CFF"/>
    <w:rPr>
      <w:rFonts w:ascii="Candara" w:hAnsi="Candara" w:cs="Candara"/>
      <w:b/>
      <w:bCs/>
      <w:sz w:val="16"/>
      <w:szCs w:val="16"/>
    </w:rPr>
  </w:style>
  <w:style w:type="paragraph" w:customStyle="1" w:styleId="Style22">
    <w:name w:val="Style2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3F3CFF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paragraph" w:customStyle="1" w:styleId="Style27">
    <w:name w:val="Style2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a0"/>
    <w:uiPriority w:val="99"/>
    <w:rsid w:val="003F3CF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4">
    <w:name w:val="Style5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3F3CFF"/>
    <w:pPr>
      <w:widowControl w:val="0"/>
      <w:autoSpaceDE w:val="0"/>
      <w:autoSpaceDN w:val="0"/>
      <w:adjustRightInd w:val="0"/>
      <w:spacing w:after="0" w:line="120" w:lineRule="exact"/>
      <w:ind w:firstLine="173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6" w:lineRule="exact"/>
      <w:ind w:hanging="408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  <w:ind w:firstLine="926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3" w:lineRule="exact"/>
      <w:ind w:hanging="18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8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045077"/>
    <w:rPr>
      <w:rFonts w:ascii="Century Gothic" w:hAnsi="Century Gothic" w:cs="Century Gothic"/>
      <w:sz w:val="16"/>
      <w:szCs w:val="16"/>
    </w:rPr>
  </w:style>
  <w:style w:type="character" w:customStyle="1" w:styleId="FontStyle87">
    <w:name w:val="Font Style87"/>
    <w:basedOn w:val="a0"/>
    <w:uiPriority w:val="99"/>
    <w:rsid w:val="00045077"/>
    <w:rPr>
      <w:rFonts w:ascii="Franklin Gothic Heavy" w:hAnsi="Franklin Gothic Heavy" w:cs="Franklin Gothic Heavy"/>
      <w:spacing w:val="10"/>
      <w:sz w:val="28"/>
      <w:szCs w:val="28"/>
    </w:rPr>
  </w:style>
  <w:style w:type="paragraph" w:styleId="a4">
    <w:name w:val="No Spacing"/>
    <w:uiPriority w:val="99"/>
    <w:qFormat/>
    <w:rsid w:val="002A2F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72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1D72E0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D72E0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D72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1D72E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1D72E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1D7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1D72E0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D72E0"/>
  </w:style>
  <w:style w:type="character" w:styleId="a7">
    <w:name w:val="FollowedHyperlink"/>
    <w:basedOn w:val="a0"/>
    <w:uiPriority w:val="99"/>
    <w:semiHidden/>
    <w:unhideWhenUsed/>
    <w:rsid w:val="001D72E0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1D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2E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1D72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1D72E0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1D72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72E0"/>
    <w:rPr>
      <w:rFonts w:ascii="Calibri" w:eastAsia="Times New Roman" w:hAnsi="Calibri" w:cs="Times New Roman"/>
    </w:rPr>
  </w:style>
  <w:style w:type="paragraph" w:styleId="af">
    <w:name w:val="Title"/>
    <w:basedOn w:val="a"/>
    <w:link w:val="af0"/>
    <w:uiPriority w:val="99"/>
    <w:qFormat/>
    <w:rsid w:val="001D7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0">
    <w:name w:val="Название Знак"/>
    <w:basedOn w:val="a0"/>
    <w:link w:val="af"/>
    <w:uiPriority w:val="99"/>
    <w:rsid w:val="001D72E0"/>
    <w:rPr>
      <w:rFonts w:ascii="Times New Roman" w:eastAsia="Times New Roman" w:hAnsi="Times New Roman" w:cs="Times New Roman"/>
      <w:b/>
      <w:szCs w:val="20"/>
    </w:rPr>
  </w:style>
  <w:style w:type="paragraph" w:styleId="af1">
    <w:name w:val="Body Text"/>
    <w:basedOn w:val="a"/>
    <w:link w:val="af2"/>
    <w:unhideWhenUsed/>
    <w:rsid w:val="001D72E0"/>
    <w:pPr>
      <w:spacing w:after="120"/>
    </w:pPr>
    <w:rPr>
      <w:rFonts w:ascii="Calibri" w:eastAsia="Times New Roman" w:hAnsi="Calibri" w:cs="Times New Roman"/>
    </w:rPr>
  </w:style>
  <w:style w:type="character" w:customStyle="1" w:styleId="af2">
    <w:name w:val="Основной текст Знак"/>
    <w:basedOn w:val="a0"/>
    <w:link w:val="af1"/>
    <w:rsid w:val="001D72E0"/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1D72E0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D72E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1D72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D72E0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D72E0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72E0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1D72E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D72E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Plain Text"/>
    <w:basedOn w:val="a"/>
    <w:link w:val="af6"/>
    <w:uiPriority w:val="99"/>
    <w:semiHidden/>
    <w:unhideWhenUsed/>
    <w:rsid w:val="001D72E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rsid w:val="001D72E0"/>
    <w:rPr>
      <w:rFonts w:ascii="Courier New" w:eastAsia="Times New Roman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1D72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72E0"/>
    <w:rPr>
      <w:rFonts w:ascii="Tahoma" w:eastAsia="Times New Roman" w:hAnsi="Tahoma" w:cs="Tahoma"/>
      <w:sz w:val="16"/>
      <w:szCs w:val="16"/>
    </w:rPr>
  </w:style>
  <w:style w:type="paragraph" w:customStyle="1" w:styleId="FR2">
    <w:name w:val="FR2"/>
    <w:uiPriority w:val="99"/>
    <w:rsid w:val="001D72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3">
    <w:name w:val="шап2"/>
    <w:basedOn w:val="a"/>
    <w:uiPriority w:val="99"/>
    <w:rsid w:val="001D72E0"/>
    <w:pPr>
      <w:spacing w:after="567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Стиль"/>
    <w:uiPriority w:val="99"/>
    <w:rsid w:val="001D72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"/>
    <w:uiPriority w:val="99"/>
    <w:rsid w:val="001D72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1D72E0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footnote reference"/>
    <w:basedOn w:val="a0"/>
    <w:semiHidden/>
    <w:unhideWhenUsed/>
    <w:rsid w:val="001D72E0"/>
    <w:rPr>
      <w:vertAlign w:val="superscript"/>
    </w:rPr>
  </w:style>
  <w:style w:type="character" w:customStyle="1" w:styleId="13">
    <w:name w:val="Основной текст с отступом Знак1"/>
    <w:basedOn w:val="a0"/>
    <w:uiPriority w:val="99"/>
    <w:semiHidden/>
    <w:rsid w:val="001D72E0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1D72E0"/>
    <w:rPr>
      <w:sz w:val="24"/>
      <w:szCs w:val="24"/>
    </w:rPr>
  </w:style>
  <w:style w:type="table" w:customStyle="1" w:styleId="14">
    <w:name w:val="Сетка таблицы1"/>
    <w:basedOn w:val="a1"/>
    <w:rsid w:val="001D72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1D72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1D72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493AC7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26">
    <w:name w:val="Основной текст 2 Знак"/>
    <w:basedOn w:val="a0"/>
    <w:link w:val="25"/>
    <w:rsid w:val="00493AC7"/>
    <w:rPr>
      <w:rFonts w:ascii="Times New Roman" w:eastAsia="Times New Roman" w:hAnsi="Times New Roman" w:cs="Times New Roman"/>
      <w:sz w:val="40"/>
      <w:szCs w:val="24"/>
    </w:rPr>
  </w:style>
  <w:style w:type="character" w:styleId="afb">
    <w:name w:val="Emphasis"/>
    <w:basedOn w:val="a0"/>
    <w:qFormat/>
    <w:rsid w:val="00493AC7"/>
    <w:rPr>
      <w:i/>
      <w:iCs/>
    </w:rPr>
  </w:style>
  <w:style w:type="character" w:styleId="afc">
    <w:name w:val="Strong"/>
    <w:basedOn w:val="a0"/>
    <w:qFormat/>
    <w:rsid w:val="00493A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72E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D72E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D72E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D72E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1D72E0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1D72E0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6">
    <w:name w:val="Font Style56"/>
    <w:basedOn w:val="a0"/>
    <w:uiPriority w:val="99"/>
    <w:rsid w:val="003F3CF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9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3">
    <w:name w:val="Style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9">
    <w:name w:val="Style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Heavy" w:hAnsi="Franklin Gothic Heavy"/>
      <w:sz w:val="24"/>
      <w:szCs w:val="24"/>
    </w:rPr>
  </w:style>
  <w:style w:type="character" w:customStyle="1" w:styleId="FontStyle58">
    <w:name w:val="Font Style58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7">
    <w:name w:val="Font Style67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5">
    <w:name w:val="Style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0" w:lineRule="exact"/>
      <w:jc w:val="center"/>
    </w:pPr>
    <w:rPr>
      <w:rFonts w:ascii="Franklin Gothic Heavy" w:hAnsi="Franklin Gothic Heavy"/>
      <w:sz w:val="24"/>
      <w:szCs w:val="24"/>
    </w:rPr>
  </w:style>
  <w:style w:type="paragraph" w:customStyle="1" w:styleId="Style19">
    <w:name w:val="Style19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62">
    <w:name w:val="Font Style62"/>
    <w:basedOn w:val="a0"/>
    <w:uiPriority w:val="99"/>
    <w:rsid w:val="003F3CFF"/>
    <w:rPr>
      <w:rFonts w:ascii="Times New Roman" w:hAnsi="Times New Roman" w:cs="Times New Roman"/>
      <w:b/>
      <w:bCs/>
      <w:i/>
      <w:iCs/>
      <w:sz w:val="14"/>
      <w:szCs w:val="14"/>
    </w:rPr>
  </w:style>
  <w:style w:type="paragraph" w:customStyle="1" w:styleId="Style6">
    <w:name w:val="Style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02" w:lineRule="exact"/>
    </w:pPr>
    <w:rPr>
      <w:rFonts w:ascii="Franklin Gothic Heavy" w:hAnsi="Franklin Gothic Heavy"/>
      <w:sz w:val="24"/>
      <w:szCs w:val="24"/>
    </w:rPr>
  </w:style>
  <w:style w:type="paragraph" w:customStyle="1" w:styleId="Style23">
    <w:name w:val="Style2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Franklin Gothic Heavy" w:hAnsi="Franklin Gothic Heavy"/>
      <w:sz w:val="24"/>
      <w:szCs w:val="24"/>
    </w:rPr>
  </w:style>
  <w:style w:type="paragraph" w:customStyle="1" w:styleId="Style13">
    <w:name w:val="Style1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71">
    <w:name w:val="Font Style71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character" w:customStyle="1" w:styleId="FontStyle69">
    <w:name w:val="Font Style69"/>
    <w:basedOn w:val="a0"/>
    <w:uiPriority w:val="99"/>
    <w:rsid w:val="003F3CFF"/>
    <w:rPr>
      <w:rFonts w:ascii="Times New Roman" w:hAnsi="Times New Roman" w:cs="Times New Roman"/>
      <w:sz w:val="30"/>
      <w:szCs w:val="30"/>
    </w:rPr>
  </w:style>
  <w:style w:type="paragraph" w:customStyle="1" w:styleId="Style18">
    <w:name w:val="Style1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paragraph" w:customStyle="1" w:styleId="Style33">
    <w:name w:val="Style33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83">
    <w:name w:val="Font Style83"/>
    <w:basedOn w:val="a0"/>
    <w:uiPriority w:val="99"/>
    <w:rsid w:val="003F3CFF"/>
    <w:rPr>
      <w:rFonts w:ascii="Times New Roman" w:hAnsi="Times New Roman" w:cs="Times New Roman"/>
      <w:sz w:val="22"/>
      <w:szCs w:val="22"/>
    </w:rPr>
  </w:style>
  <w:style w:type="character" w:customStyle="1" w:styleId="FontStyle76">
    <w:name w:val="Font Style76"/>
    <w:basedOn w:val="a0"/>
    <w:uiPriority w:val="99"/>
    <w:rsid w:val="003F3CFF"/>
    <w:rPr>
      <w:rFonts w:ascii="Times New Roman" w:hAnsi="Times New Roman" w:cs="Times New Roman"/>
      <w:b/>
      <w:bCs/>
      <w:i/>
      <w:iCs/>
      <w:w w:val="60"/>
      <w:sz w:val="18"/>
      <w:szCs w:val="18"/>
    </w:rPr>
  </w:style>
  <w:style w:type="character" w:customStyle="1" w:styleId="FontStyle88">
    <w:name w:val="Font Style88"/>
    <w:basedOn w:val="a0"/>
    <w:uiPriority w:val="99"/>
    <w:rsid w:val="003F3CFF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45">
    <w:name w:val="Style45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2">
    <w:name w:val="Font Style92"/>
    <w:basedOn w:val="a0"/>
    <w:uiPriority w:val="99"/>
    <w:rsid w:val="003F3CFF"/>
    <w:rPr>
      <w:rFonts w:ascii="Times New Roman" w:hAnsi="Times New Roman" w:cs="Times New Roman"/>
      <w:sz w:val="14"/>
      <w:szCs w:val="14"/>
    </w:rPr>
  </w:style>
  <w:style w:type="paragraph" w:customStyle="1" w:styleId="Style46">
    <w:name w:val="Style4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hAnsi="Franklin Gothic Heavy"/>
      <w:sz w:val="24"/>
      <w:szCs w:val="24"/>
    </w:rPr>
  </w:style>
  <w:style w:type="character" w:customStyle="1" w:styleId="FontStyle93">
    <w:name w:val="Font Style93"/>
    <w:basedOn w:val="a0"/>
    <w:uiPriority w:val="99"/>
    <w:rsid w:val="003F3CFF"/>
    <w:rPr>
      <w:rFonts w:ascii="Arial Narrow" w:hAnsi="Arial Narrow" w:cs="Arial Narrow"/>
      <w:b/>
      <w:bCs/>
      <w:sz w:val="22"/>
      <w:szCs w:val="22"/>
    </w:rPr>
  </w:style>
  <w:style w:type="character" w:customStyle="1" w:styleId="FontStyle82">
    <w:name w:val="Font Style82"/>
    <w:basedOn w:val="a0"/>
    <w:uiPriority w:val="99"/>
    <w:rsid w:val="003F3CFF"/>
    <w:rPr>
      <w:rFonts w:ascii="Times New Roman" w:hAnsi="Times New Roman" w:cs="Times New Roman"/>
      <w:b/>
      <w:bCs/>
      <w:spacing w:val="-10"/>
      <w:sz w:val="16"/>
      <w:szCs w:val="16"/>
    </w:rPr>
  </w:style>
  <w:style w:type="paragraph" w:customStyle="1" w:styleId="Style1">
    <w:name w:val="Style1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3F3CFF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3F3CF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8">
    <w:name w:val="Style48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64">
    <w:name w:val="Font Style64"/>
    <w:basedOn w:val="a0"/>
    <w:uiPriority w:val="99"/>
    <w:rsid w:val="003F3CFF"/>
    <w:rPr>
      <w:rFonts w:ascii="Candara" w:hAnsi="Candara" w:cs="Candara"/>
      <w:b/>
      <w:bCs/>
      <w:sz w:val="16"/>
      <w:szCs w:val="16"/>
    </w:rPr>
  </w:style>
  <w:style w:type="paragraph" w:customStyle="1" w:styleId="Style22">
    <w:name w:val="Style22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6">
    <w:name w:val="Font Style66"/>
    <w:basedOn w:val="a0"/>
    <w:uiPriority w:val="99"/>
    <w:rsid w:val="003F3CFF"/>
    <w:rPr>
      <w:rFonts w:ascii="Times New Roman" w:hAnsi="Times New Roman" w:cs="Times New Roman"/>
      <w:b/>
      <w:bCs/>
      <w:i/>
      <w:iCs/>
      <w:spacing w:val="-10"/>
      <w:sz w:val="12"/>
      <w:szCs w:val="12"/>
    </w:rPr>
  </w:style>
  <w:style w:type="paragraph" w:customStyle="1" w:styleId="Style27">
    <w:name w:val="Style2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1">
    <w:name w:val="Font Style81"/>
    <w:basedOn w:val="a0"/>
    <w:uiPriority w:val="99"/>
    <w:rsid w:val="003F3CF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4">
    <w:name w:val="Style54"/>
    <w:basedOn w:val="a"/>
    <w:uiPriority w:val="99"/>
    <w:rsid w:val="003F3C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5">
    <w:name w:val="Style55"/>
    <w:basedOn w:val="a"/>
    <w:uiPriority w:val="99"/>
    <w:rsid w:val="003F3CFF"/>
    <w:pPr>
      <w:widowControl w:val="0"/>
      <w:autoSpaceDE w:val="0"/>
      <w:autoSpaceDN w:val="0"/>
      <w:adjustRightInd w:val="0"/>
      <w:spacing w:after="0" w:line="120" w:lineRule="exact"/>
      <w:ind w:firstLine="173"/>
    </w:pPr>
    <w:rPr>
      <w:rFonts w:ascii="Times New Roman" w:hAnsi="Times New Roman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3F3CFF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6" w:lineRule="exact"/>
      <w:ind w:hanging="408"/>
    </w:pPr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45077"/>
    <w:pPr>
      <w:widowControl w:val="0"/>
      <w:autoSpaceDE w:val="0"/>
      <w:autoSpaceDN w:val="0"/>
      <w:adjustRightInd w:val="0"/>
      <w:spacing w:after="0" w:line="216" w:lineRule="exact"/>
      <w:ind w:firstLine="926"/>
    </w:pPr>
    <w:rPr>
      <w:rFonts w:ascii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3" w:lineRule="exact"/>
      <w:ind w:hanging="18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04507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1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4">
    <w:name w:val="Style44"/>
    <w:basedOn w:val="a"/>
    <w:uiPriority w:val="99"/>
    <w:rsid w:val="00045077"/>
    <w:pPr>
      <w:widowControl w:val="0"/>
      <w:autoSpaceDE w:val="0"/>
      <w:autoSpaceDN w:val="0"/>
      <w:adjustRightInd w:val="0"/>
      <w:spacing w:after="0" w:line="228" w:lineRule="exact"/>
      <w:ind w:firstLine="35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79">
    <w:name w:val="Font Style79"/>
    <w:basedOn w:val="a0"/>
    <w:uiPriority w:val="99"/>
    <w:rsid w:val="00045077"/>
    <w:rPr>
      <w:rFonts w:ascii="Century Gothic" w:hAnsi="Century Gothic" w:cs="Century Gothic"/>
      <w:sz w:val="16"/>
      <w:szCs w:val="16"/>
    </w:rPr>
  </w:style>
  <w:style w:type="character" w:customStyle="1" w:styleId="FontStyle87">
    <w:name w:val="Font Style87"/>
    <w:basedOn w:val="a0"/>
    <w:uiPriority w:val="99"/>
    <w:rsid w:val="00045077"/>
    <w:rPr>
      <w:rFonts w:ascii="Franklin Gothic Heavy" w:hAnsi="Franklin Gothic Heavy" w:cs="Franklin Gothic Heavy"/>
      <w:spacing w:val="10"/>
      <w:sz w:val="28"/>
      <w:szCs w:val="28"/>
    </w:rPr>
  </w:style>
  <w:style w:type="paragraph" w:styleId="a4">
    <w:name w:val="No Spacing"/>
    <w:uiPriority w:val="99"/>
    <w:qFormat/>
    <w:rsid w:val="002A2FE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D72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1D72E0"/>
    <w:rPr>
      <w:rFonts w:ascii="Arial" w:eastAsia="Times New Roman" w:hAnsi="Arial" w:cs="Times New Roman"/>
      <w:b/>
      <w:i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1D72E0"/>
    <w:rPr>
      <w:rFonts w:ascii="Arial" w:eastAsia="Times New Roman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1D72E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1D72E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rsid w:val="001D72E0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1D72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1D72E0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1D72E0"/>
  </w:style>
  <w:style w:type="character" w:styleId="a7">
    <w:name w:val="FollowedHyperlink"/>
    <w:basedOn w:val="a0"/>
    <w:uiPriority w:val="99"/>
    <w:semiHidden/>
    <w:unhideWhenUsed/>
    <w:rsid w:val="001D72E0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1D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72E0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1D72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1D72E0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1D72E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72E0"/>
    <w:rPr>
      <w:rFonts w:ascii="Calibri" w:eastAsia="Times New Roman" w:hAnsi="Calibri" w:cs="Times New Roman"/>
    </w:rPr>
  </w:style>
  <w:style w:type="paragraph" w:styleId="af">
    <w:name w:val="Title"/>
    <w:basedOn w:val="a"/>
    <w:link w:val="af0"/>
    <w:uiPriority w:val="99"/>
    <w:qFormat/>
    <w:rsid w:val="001D7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f0">
    <w:name w:val="Название Знак"/>
    <w:basedOn w:val="a0"/>
    <w:link w:val="af"/>
    <w:uiPriority w:val="99"/>
    <w:rsid w:val="001D72E0"/>
    <w:rPr>
      <w:rFonts w:ascii="Times New Roman" w:eastAsia="Times New Roman" w:hAnsi="Times New Roman" w:cs="Times New Roman"/>
      <w:b/>
      <w:szCs w:val="20"/>
    </w:rPr>
  </w:style>
  <w:style w:type="paragraph" w:styleId="af1">
    <w:name w:val="Body Text"/>
    <w:basedOn w:val="a"/>
    <w:link w:val="af2"/>
    <w:unhideWhenUsed/>
    <w:rsid w:val="001D72E0"/>
    <w:pPr>
      <w:spacing w:after="120"/>
    </w:pPr>
    <w:rPr>
      <w:rFonts w:ascii="Calibri" w:eastAsia="Times New Roman" w:hAnsi="Calibri" w:cs="Times New Roman"/>
    </w:rPr>
  </w:style>
  <w:style w:type="character" w:customStyle="1" w:styleId="af2">
    <w:name w:val="Основной текст Знак"/>
    <w:basedOn w:val="a0"/>
    <w:link w:val="af1"/>
    <w:rsid w:val="001D72E0"/>
    <w:rPr>
      <w:rFonts w:ascii="Calibri" w:eastAsia="Times New Roman" w:hAnsi="Calibri" w:cs="Times New Roman"/>
    </w:rPr>
  </w:style>
  <w:style w:type="paragraph" w:styleId="af3">
    <w:name w:val="Body Text Indent"/>
    <w:basedOn w:val="a"/>
    <w:link w:val="af4"/>
    <w:uiPriority w:val="99"/>
    <w:semiHidden/>
    <w:unhideWhenUsed/>
    <w:rsid w:val="001D72E0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1D72E0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1D72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D72E0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1D72E0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D72E0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Indent 3"/>
    <w:basedOn w:val="a"/>
    <w:link w:val="34"/>
    <w:uiPriority w:val="99"/>
    <w:semiHidden/>
    <w:unhideWhenUsed/>
    <w:rsid w:val="001D72E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D72E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Plain Text"/>
    <w:basedOn w:val="a"/>
    <w:link w:val="af6"/>
    <w:uiPriority w:val="99"/>
    <w:semiHidden/>
    <w:unhideWhenUsed/>
    <w:rsid w:val="001D72E0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semiHidden/>
    <w:rsid w:val="001D72E0"/>
    <w:rPr>
      <w:rFonts w:ascii="Courier New" w:eastAsia="Times New Roman" w:hAnsi="Courier New" w:cs="Courier New"/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1D72E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D72E0"/>
    <w:rPr>
      <w:rFonts w:ascii="Tahoma" w:eastAsia="Times New Roman" w:hAnsi="Tahoma" w:cs="Tahoma"/>
      <w:sz w:val="16"/>
      <w:szCs w:val="16"/>
    </w:rPr>
  </w:style>
  <w:style w:type="paragraph" w:customStyle="1" w:styleId="FR2">
    <w:name w:val="FR2"/>
    <w:uiPriority w:val="99"/>
    <w:rsid w:val="001D72E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3">
    <w:name w:val="шап2"/>
    <w:basedOn w:val="a"/>
    <w:uiPriority w:val="99"/>
    <w:rsid w:val="001D72E0"/>
    <w:pPr>
      <w:spacing w:after="567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Стиль"/>
    <w:uiPriority w:val="99"/>
    <w:rsid w:val="001D72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Знак1"/>
    <w:basedOn w:val="a"/>
    <w:uiPriority w:val="99"/>
    <w:rsid w:val="001D72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1D72E0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footnote reference"/>
    <w:basedOn w:val="a0"/>
    <w:semiHidden/>
    <w:unhideWhenUsed/>
    <w:rsid w:val="001D72E0"/>
    <w:rPr>
      <w:vertAlign w:val="superscript"/>
    </w:rPr>
  </w:style>
  <w:style w:type="character" w:customStyle="1" w:styleId="13">
    <w:name w:val="Основной текст с отступом Знак1"/>
    <w:basedOn w:val="a0"/>
    <w:uiPriority w:val="99"/>
    <w:semiHidden/>
    <w:rsid w:val="001D72E0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1D72E0"/>
    <w:rPr>
      <w:sz w:val="24"/>
      <w:szCs w:val="24"/>
    </w:rPr>
  </w:style>
  <w:style w:type="table" w:customStyle="1" w:styleId="14">
    <w:name w:val="Сетка таблицы1"/>
    <w:basedOn w:val="a1"/>
    <w:rsid w:val="001D72E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rsid w:val="001D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1D72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uiPriority w:val="59"/>
    <w:rsid w:val="001D72E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Body Text 2"/>
    <w:basedOn w:val="a"/>
    <w:link w:val="26"/>
    <w:rsid w:val="00493AC7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</w:rPr>
  </w:style>
  <w:style w:type="character" w:customStyle="1" w:styleId="26">
    <w:name w:val="Основной текст 2 Знак"/>
    <w:basedOn w:val="a0"/>
    <w:link w:val="25"/>
    <w:rsid w:val="00493AC7"/>
    <w:rPr>
      <w:rFonts w:ascii="Times New Roman" w:eastAsia="Times New Roman" w:hAnsi="Times New Roman" w:cs="Times New Roman"/>
      <w:sz w:val="40"/>
      <w:szCs w:val="24"/>
    </w:rPr>
  </w:style>
  <w:style w:type="character" w:styleId="afb">
    <w:name w:val="Emphasis"/>
    <w:basedOn w:val="a0"/>
    <w:qFormat/>
    <w:rsid w:val="00493AC7"/>
    <w:rPr>
      <w:i/>
      <w:iCs/>
    </w:rPr>
  </w:style>
  <w:style w:type="character" w:styleId="afc">
    <w:name w:val="Strong"/>
    <w:basedOn w:val="a0"/>
    <w:qFormat/>
    <w:rsid w:val="00493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B6546-FB06-4C3B-BB48-FB0340F2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3</cp:revision>
  <cp:lastPrinted>2021-09-16T08:23:00Z</cp:lastPrinted>
  <dcterms:created xsi:type="dcterms:W3CDTF">2023-09-12T02:03:00Z</dcterms:created>
  <dcterms:modified xsi:type="dcterms:W3CDTF">2023-09-14T02:33:00Z</dcterms:modified>
</cp:coreProperties>
</file>